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8EF" w:rsidRPr="006349B4" w:rsidRDefault="003858EF" w:rsidP="003858EF">
      <w:pPr>
        <w:pStyle w:val="NormaleWeb"/>
        <w:rPr>
          <w:rFonts w:ascii="Avenir Roman" w:hAnsi="Avenir Roman"/>
          <w:b/>
          <w:sz w:val="22"/>
          <w:szCs w:val="22"/>
        </w:rPr>
      </w:pPr>
      <w:r w:rsidRPr="006349B4">
        <w:rPr>
          <w:rFonts w:ascii="Avenir Roman" w:hAnsi="Avenir Roman"/>
          <w:b/>
          <w:sz w:val="22"/>
          <w:szCs w:val="22"/>
        </w:rPr>
        <w:t xml:space="preserve">Al Signor Sindaco del Comune di </w:t>
      </w:r>
      <w:r w:rsidRPr="006349B4">
        <w:rPr>
          <w:rFonts w:ascii="Avenir Roman" w:hAnsi="Avenir Roman"/>
          <w:b/>
          <w:sz w:val="22"/>
          <w:szCs w:val="22"/>
        </w:rPr>
        <w:t>Alghero</w:t>
      </w:r>
      <w:r w:rsidRPr="006349B4">
        <w:rPr>
          <w:rFonts w:ascii="Avenir Roman" w:hAnsi="Avenir Roman"/>
          <w:b/>
          <w:sz w:val="22"/>
          <w:szCs w:val="22"/>
        </w:rPr>
        <w:t xml:space="preserve"> 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Oggetto: Domanda di partecipazione al</w:t>
      </w:r>
      <w:r w:rsidRPr="006349B4">
        <w:rPr>
          <w:rFonts w:ascii="Avenir Roman" w:hAnsi="Avenir Roman"/>
          <w:sz w:val="22"/>
          <w:szCs w:val="22"/>
        </w:rPr>
        <w:t xml:space="preserve"> Tavolo Permanente per il Turismo.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Il sottoscritto ____</w:t>
      </w:r>
      <w:r w:rsidRPr="006349B4">
        <w:rPr>
          <w:rFonts w:ascii="Avenir Roman" w:hAnsi="Avenir Roman"/>
          <w:sz w:val="22"/>
          <w:szCs w:val="22"/>
        </w:rPr>
        <w:t>_______</w:t>
      </w:r>
      <w:r w:rsidRPr="006349B4">
        <w:rPr>
          <w:rFonts w:ascii="Avenir Roman" w:hAnsi="Avenir Roman"/>
          <w:sz w:val="22"/>
          <w:szCs w:val="22"/>
        </w:rPr>
        <w:t>____________________________________</w:t>
      </w:r>
      <w:r w:rsidR="00120AE3">
        <w:rPr>
          <w:rFonts w:ascii="Avenir Roman" w:hAnsi="Avenir Roman"/>
          <w:sz w:val="22"/>
          <w:szCs w:val="22"/>
        </w:rPr>
        <w:t>________</w:t>
      </w:r>
      <w:r w:rsidRPr="006349B4">
        <w:rPr>
          <w:rFonts w:ascii="Avenir Roman" w:hAnsi="Avenir Roman"/>
          <w:sz w:val="22"/>
          <w:szCs w:val="22"/>
        </w:rPr>
        <w:t>____________________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Nato a___________</w:t>
      </w:r>
      <w:r w:rsidRPr="006349B4">
        <w:rPr>
          <w:rFonts w:ascii="Avenir Roman" w:hAnsi="Avenir Roman"/>
          <w:sz w:val="22"/>
          <w:szCs w:val="22"/>
        </w:rPr>
        <w:t>_________</w:t>
      </w:r>
      <w:r w:rsidRPr="006349B4">
        <w:rPr>
          <w:rFonts w:ascii="Avenir Roman" w:hAnsi="Avenir Roman"/>
          <w:sz w:val="22"/>
          <w:szCs w:val="22"/>
        </w:rPr>
        <w:t>____________________</w:t>
      </w:r>
      <w:r w:rsidR="00120AE3">
        <w:rPr>
          <w:rFonts w:ascii="Avenir Roman" w:hAnsi="Avenir Roman"/>
          <w:sz w:val="22"/>
          <w:szCs w:val="22"/>
        </w:rPr>
        <w:t>_______</w:t>
      </w:r>
      <w:r w:rsidRPr="006349B4">
        <w:rPr>
          <w:rFonts w:ascii="Avenir Roman" w:hAnsi="Avenir Roman"/>
          <w:sz w:val="22"/>
          <w:szCs w:val="22"/>
        </w:rPr>
        <w:t>_ il_______________________________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C.F.</w:t>
      </w:r>
      <w:r w:rsidRPr="006349B4">
        <w:rPr>
          <w:rFonts w:ascii="Avenir Roman" w:hAnsi="Avenir Roman"/>
          <w:sz w:val="22"/>
          <w:szCs w:val="22"/>
        </w:rPr>
        <w:t xml:space="preserve">: </w:t>
      </w:r>
      <w:r w:rsidRPr="006349B4">
        <w:rPr>
          <w:rFonts w:ascii="Avenir Roman" w:hAnsi="Avenir Roman"/>
          <w:sz w:val="22"/>
          <w:szCs w:val="22"/>
        </w:rPr>
        <w:t>_________________________________</w:t>
      </w:r>
      <w:r w:rsidRPr="006349B4">
        <w:rPr>
          <w:rFonts w:ascii="Avenir Roman" w:hAnsi="Avenir Roman"/>
          <w:sz w:val="22"/>
          <w:szCs w:val="22"/>
        </w:rPr>
        <w:t>_____</w:t>
      </w:r>
      <w:r w:rsidRPr="006349B4">
        <w:rPr>
          <w:rFonts w:ascii="Avenir Roman" w:hAnsi="Avenir Roman"/>
          <w:sz w:val="22"/>
          <w:szCs w:val="22"/>
        </w:rPr>
        <w:t>____</w:t>
      </w:r>
      <w:r w:rsidR="00120AE3">
        <w:rPr>
          <w:rFonts w:ascii="Avenir Roman" w:hAnsi="Avenir Roman"/>
          <w:sz w:val="22"/>
          <w:szCs w:val="22"/>
        </w:rPr>
        <w:t>_______</w:t>
      </w:r>
      <w:r w:rsidRPr="006349B4">
        <w:rPr>
          <w:rFonts w:ascii="Avenir Roman" w:hAnsi="Avenir Roman"/>
          <w:sz w:val="22"/>
          <w:szCs w:val="22"/>
        </w:rPr>
        <w:t>__</w:t>
      </w:r>
      <w:r w:rsidRPr="006349B4">
        <w:rPr>
          <w:rFonts w:ascii="Avenir Roman" w:hAnsi="Avenir Roman"/>
          <w:sz w:val="22"/>
          <w:szCs w:val="22"/>
        </w:rPr>
        <w:t xml:space="preserve"> </w:t>
      </w:r>
      <w:r w:rsidRPr="006349B4">
        <w:rPr>
          <w:rFonts w:ascii="Avenir Roman" w:hAnsi="Avenir Roman"/>
          <w:sz w:val="22"/>
          <w:szCs w:val="22"/>
        </w:rPr>
        <w:t xml:space="preserve">in </w:t>
      </w:r>
      <w:r w:rsidR="00A55B81" w:rsidRPr="006349B4">
        <w:rPr>
          <w:rFonts w:ascii="Avenir Roman" w:hAnsi="Avenir Roman"/>
          <w:sz w:val="22"/>
          <w:szCs w:val="22"/>
        </w:rPr>
        <w:t>qualità</w:t>
      </w:r>
      <w:r w:rsidRPr="006349B4">
        <w:rPr>
          <w:rFonts w:ascii="Avenir Roman" w:hAnsi="Avenir Roman"/>
          <w:sz w:val="22"/>
          <w:szCs w:val="22"/>
        </w:rPr>
        <w:t xml:space="preserve">̀ di legale rappresentante 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della_______________________________________</w:t>
      </w:r>
      <w:r w:rsidRPr="006349B4">
        <w:rPr>
          <w:rFonts w:ascii="Avenir Roman" w:hAnsi="Avenir Roman"/>
          <w:sz w:val="22"/>
          <w:szCs w:val="22"/>
        </w:rPr>
        <w:t xml:space="preserve"> </w:t>
      </w:r>
      <w:r w:rsidRPr="006349B4">
        <w:rPr>
          <w:rFonts w:ascii="Avenir Roman" w:hAnsi="Avenir Roman"/>
          <w:sz w:val="22"/>
          <w:szCs w:val="22"/>
        </w:rPr>
        <w:t>con sede in __________</w:t>
      </w:r>
      <w:r w:rsidR="00120AE3">
        <w:rPr>
          <w:rFonts w:ascii="Avenir Roman" w:hAnsi="Avenir Roman"/>
          <w:sz w:val="22"/>
          <w:szCs w:val="22"/>
        </w:rPr>
        <w:t>_______</w:t>
      </w:r>
      <w:r w:rsidRPr="006349B4">
        <w:rPr>
          <w:rFonts w:ascii="Avenir Roman" w:hAnsi="Avenir Roman"/>
          <w:sz w:val="22"/>
          <w:szCs w:val="22"/>
        </w:rPr>
        <w:t>_______________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Via _____________________</w:t>
      </w:r>
      <w:r w:rsidRPr="006349B4">
        <w:rPr>
          <w:rFonts w:ascii="Avenir Roman" w:hAnsi="Avenir Roman"/>
          <w:sz w:val="22"/>
          <w:szCs w:val="22"/>
        </w:rPr>
        <w:t>________</w:t>
      </w:r>
      <w:r w:rsidRPr="006349B4">
        <w:rPr>
          <w:rFonts w:ascii="Avenir Roman" w:hAnsi="Avenir Roman"/>
          <w:sz w:val="22"/>
          <w:szCs w:val="22"/>
        </w:rPr>
        <w:t>_________________</w:t>
      </w:r>
      <w:r w:rsidRPr="006349B4">
        <w:rPr>
          <w:rFonts w:ascii="Avenir Roman" w:hAnsi="Avenir Roman"/>
          <w:sz w:val="22"/>
          <w:szCs w:val="22"/>
        </w:rPr>
        <w:t xml:space="preserve"> </w:t>
      </w:r>
      <w:proofErr w:type="spellStart"/>
      <w:r w:rsidRPr="006349B4">
        <w:rPr>
          <w:rFonts w:ascii="Avenir Roman" w:hAnsi="Avenir Roman"/>
          <w:sz w:val="22"/>
          <w:szCs w:val="22"/>
        </w:rPr>
        <w:t>tel</w:t>
      </w:r>
      <w:proofErr w:type="spellEnd"/>
      <w:r w:rsidRPr="006349B4">
        <w:rPr>
          <w:rFonts w:ascii="Avenir Roman" w:hAnsi="Avenir Roman"/>
          <w:sz w:val="22"/>
          <w:szCs w:val="22"/>
        </w:rPr>
        <w:t>__________________________</w:t>
      </w:r>
      <w:r w:rsidR="00120AE3">
        <w:rPr>
          <w:rFonts w:ascii="Avenir Roman" w:hAnsi="Avenir Roman"/>
          <w:sz w:val="22"/>
          <w:szCs w:val="22"/>
        </w:rPr>
        <w:t>_______</w:t>
      </w:r>
      <w:r w:rsidRPr="006349B4">
        <w:rPr>
          <w:rFonts w:ascii="Avenir Roman" w:hAnsi="Avenir Roman"/>
          <w:sz w:val="22"/>
          <w:szCs w:val="22"/>
        </w:rPr>
        <w:t>__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e-mail____________________________________________ 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sito internet_______________________________________</w:t>
      </w:r>
    </w:p>
    <w:p w:rsidR="003858EF" w:rsidRPr="006349B4" w:rsidRDefault="003858EF" w:rsidP="008B1686">
      <w:pPr>
        <w:pStyle w:val="NormaleWeb"/>
        <w:jc w:val="center"/>
        <w:rPr>
          <w:rFonts w:ascii="Avenir Roman" w:hAnsi="Avenir Roman"/>
          <w:b/>
          <w:sz w:val="22"/>
          <w:szCs w:val="22"/>
        </w:rPr>
      </w:pPr>
      <w:r w:rsidRPr="006349B4">
        <w:rPr>
          <w:rFonts w:ascii="Avenir Roman" w:hAnsi="Avenir Roman"/>
          <w:b/>
          <w:sz w:val="22"/>
          <w:szCs w:val="22"/>
        </w:rPr>
        <w:t>CHIEDE</w:t>
      </w:r>
    </w:p>
    <w:p w:rsidR="003858EF" w:rsidRPr="006349B4" w:rsidRDefault="003858EF" w:rsidP="003858EF">
      <w:pPr>
        <w:pStyle w:val="NormaleWeb"/>
        <w:jc w:val="both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ai sensi degli articoli 7 ed 8 del</w:t>
      </w:r>
      <w:r w:rsidRPr="006349B4">
        <w:rPr>
          <w:rFonts w:ascii="Avenir Roman" w:hAnsi="Avenir Roman" w:cs="AppleSystemUIFont"/>
          <w:sz w:val="22"/>
          <w:szCs w:val="22"/>
        </w:rPr>
        <w:t>: “Regolamento per la costituzione e il funzionamento del Tavolo Permanente per il Turismo.”</w:t>
      </w:r>
      <w:r w:rsidRPr="006349B4">
        <w:rPr>
          <w:rFonts w:ascii="Avenir Roman" w:hAnsi="Avenir Roman" w:cs="AppleSystemUIFont"/>
          <w:sz w:val="22"/>
          <w:szCs w:val="22"/>
        </w:rPr>
        <w:t xml:space="preserve"> approvato dal Consiglio Comunale di Alghero </w:t>
      </w:r>
      <w:r w:rsidRPr="006349B4">
        <w:rPr>
          <w:rFonts w:ascii="Avenir Roman" w:hAnsi="Avenir Roman" w:cs="AppleSystemUIFont"/>
          <w:sz w:val="22"/>
          <w:szCs w:val="22"/>
        </w:rPr>
        <w:t>il 13 dicembre 2019</w:t>
      </w:r>
      <w:r w:rsidRPr="006349B4">
        <w:rPr>
          <w:rFonts w:ascii="Avenir Roman" w:hAnsi="Avenir Roman" w:cs="AppleSystemUIFont"/>
          <w:sz w:val="22"/>
          <w:szCs w:val="22"/>
        </w:rPr>
        <w:t xml:space="preserve"> con </w:t>
      </w:r>
      <w:r w:rsidRPr="006349B4">
        <w:rPr>
          <w:rFonts w:ascii="Avenir Roman" w:hAnsi="Avenir Roman" w:cs="AppleSystemUIFont"/>
          <w:sz w:val="22"/>
          <w:szCs w:val="22"/>
        </w:rPr>
        <w:t>la Delibera n. 87</w:t>
      </w:r>
      <w:r w:rsidRPr="006349B4">
        <w:rPr>
          <w:rFonts w:ascii="Avenir Roman" w:hAnsi="Avenir Roman" w:cs="AppleSystemUIFont"/>
          <w:sz w:val="22"/>
          <w:szCs w:val="22"/>
        </w:rPr>
        <w:t xml:space="preserve"> </w:t>
      </w:r>
    </w:p>
    <w:p w:rsidR="003858EF" w:rsidRPr="006349B4" w:rsidRDefault="003858EF" w:rsidP="003858EF">
      <w:pPr>
        <w:pStyle w:val="NormaleWeb"/>
        <w:rPr>
          <w:rFonts w:ascii="Avenir Roman" w:hAnsi="Avenir Roman"/>
          <w:b/>
          <w:sz w:val="22"/>
          <w:szCs w:val="22"/>
        </w:rPr>
      </w:pPr>
      <w:r w:rsidRPr="006349B4">
        <w:rPr>
          <w:rFonts w:ascii="Avenir Roman" w:hAnsi="Avenir Roman"/>
          <w:b/>
          <w:sz w:val="22"/>
          <w:szCs w:val="22"/>
        </w:rPr>
        <w:t xml:space="preserve">di essere </w:t>
      </w:r>
      <w:r w:rsidRPr="006349B4">
        <w:rPr>
          <w:rFonts w:ascii="Avenir Roman" w:hAnsi="Avenir Roman"/>
          <w:b/>
          <w:sz w:val="22"/>
          <w:szCs w:val="22"/>
        </w:rPr>
        <w:t>designato a far parte del Tavolo Permanente per il Turismo</w:t>
      </w:r>
      <w:r w:rsidRPr="006349B4">
        <w:rPr>
          <w:rFonts w:ascii="Avenir Roman" w:hAnsi="Avenir Roman"/>
          <w:b/>
          <w:sz w:val="22"/>
          <w:szCs w:val="22"/>
        </w:rPr>
        <w:t xml:space="preserve">. </w:t>
      </w:r>
    </w:p>
    <w:p w:rsidR="006349B4" w:rsidRPr="006349B4" w:rsidRDefault="003858EF" w:rsidP="006349B4">
      <w:pPr>
        <w:pStyle w:val="NormaleWeb"/>
        <w:spacing w:before="0" w:beforeAutospacing="0" w:after="0" w:afterAutospacing="0"/>
        <w:jc w:val="both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A tal fine, il sottoscritto, dichiara sotto la propria </w:t>
      </w:r>
      <w:r w:rsidRPr="006349B4">
        <w:rPr>
          <w:rFonts w:ascii="Avenir Roman" w:hAnsi="Avenir Roman"/>
          <w:sz w:val="22"/>
          <w:szCs w:val="22"/>
        </w:rPr>
        <w:t>responsabilità</w:t>
      </w:r>
      <w:r w:rsidRPr="006349B4">
        <w:rPr>
          <w:rFonts w:ascii="Avenir Roman" w:hAnsi="Avenir Roman"/>
          <w:sz w:val="22"/>
          <w:szCs w:val="22"/>
        </w:rPr>
        <w:t xml:space="preserve">̀, ai sensi della L. n° 445/2000, che tutte le informazioni sotto elencate e inserite nella scheda </w:t>
      </w:r>
      <w:r w:rsidR="006349B4" w:rsidRPr="006349B4">
        <w:rPr>
          <w:rFonts w:ascii="Avenir Roman" w:hAnsi="Avenir Roman"/>
          <w:sz w:val="22"/>
          <w:szCs w:val="22"/>
        </w:rPr>
        <w:t>(</w:t>
      </w:r>
      <w:proofErr w:type="spellStart"/>
      <w:r w:rsidR="006349B4" w:rsidRPr="006349B4">
        <w:rPr>
          <w:rFonts w:ascii="Avenir Roman" w:hAnsi="Avenir Roman"/>
          <w:sz w:val="22"/>
          <w:szCs w:val="22"/>
        </w:rPr>
        <w:t>all</w:t>
      </w:r>
      <w:proofErr w:type="spellEnd"/>
      <w:r w:rsidR="006349B4" w:rsidRPr="006349B4">
        <w:rPr>
          <w:rFonts w:ascii="Avenir Roman" w:hAnsi="Avenir Roman"/>
          <w:sz w:val="22"/>
          <w:szCs w:val="22"/>
        </w:rPr>
        <w:t xml:space="preserve">. 1)  </w:t>
      </w:r>
      <w:r w:rsidRPr="006349B4">
        <w:rPr>
          <w:rFonts w:ascii="Avenir Roman" w:hAnsi="Avenir Roman"/>
          <w:sz w:val="22"/>
          <w:szCs w:val="22"/>
        </w:rPr>
        <w:t xml:space="preserve"> sono corrispondenti al vero; </w:t>
      </w:r>
    </w:p>
    <w:p w:rsidR="009D6180" w:rsidRDefault="006349B4" w:rsidP="006349B4">
      <w:pPr>
        <w:pStyle w:val="NormaleWeb"/>
        <w:spacing w:before="0" w:beforeAutospacing="0" w:after="0" w:afterAutospacing="0"/>
        <w:jc w:val="both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Dichiara, i</w:t>
      </w:r>
      <w:r w:rsidR="003858EF" w:rsidRPr="006349B4">
        <w:rPr>
          <w:rFonts w:ascii="Avenir Roman" w:hAnsi="Avenir Roman"/>
          <w:sz w:val="22"/>
          <w:szCs w:val="22"/>
        </w:rPr>
        <w:t>noltre</w:t>
      </w:r>
      <w:r w:rsidR="009D6180">
        <w:rPr>
          <w:rFonts w:ascii="Avenir Roman" w:hAnsi="Avenir Roman"/>
          <w:sz w:val="22"/>
          <w:szCs w:val="22"/>
        </w:rPr>
        <w:t>:</w:t>
      </w:r>
      <w:r w:rsidRPr="006349B4">
        <w:rPr>
          <w:rFonts w:ascii="Avenir Roman" w:hAnsi="Avenir Roman"/>
          <w:sz w:val="22"/>
          <w:szCs w:val="22"/>
        </w:rPr>
        <w:t xml:space="preserve"> </w:t>
      </w:r>
    </w:p>
    <w:p w:rsidR="003858EF" w:rsidRPr="006349B4" w:rsidRDefault="006349B4" w:rsidP="006349B4">
      <w:pPr>
        <w:pStyle w:val="NormaleWeb"/>
        <w:spacing w:before="0" w:beforeAutospacing="0" w:after="0" w:afterAutospacing="0"/>
        <w:jc w:val="both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 w:cs="Helvetica"/>
          <w:sz w:val="22"/>
          <w:szCs w:val="22"/>
        </w:rPr>
        <w:t>di impegnarsi</w:t>
      </w:r>
      <w:r w:rsidRPr="006349B4">
        <w:rPr>
          <w:rFonts w:ascii="Avenir Roman" w:hAnsi="Avenir Roman" w:cs="Times"/>
          <w:sz w:val="22"/>
          <w:szCs w:val="22"/>
        </w:rPr>
        <w:t xml:space="preserve"> </w:t>
      </w:r>
      <w:r w:rsidRPr="006349B4">
        <w:rPr>
          <w:rFonts w:ascii="Avenir Roman" w:hAnsi="Avenir Roman" w:cs="Helvetica"/>
          <w:sz w:val="22"/>
          <w:szCs w:val="22"/>
        </w:rPr>
        <w:t xml:space="preserve">all’osservanza delle norme previste dal Regolamento </w:t>
      </w:r>
      <w:r w:rsidR="003858EF" w:rsidRPr="006349B4">
        <w:rPr>
          <w:rFonts w:ascii="Avenir Roman" w:hAnsi="Avenir Roman"/>
          <w:sz w:val="22"/>
          <w:szCs w:val="22"/>
        </w:rPr>
        <w:t>citato</w:t>
      </w:r>
      <w:r w:rsidR="003858EF" w:rsidRPr="006349B4">
        <w:rPr>
          <w:rFonts w:ascii="Avenir Roman" w:hAnsi="Avenir Roman"/>
          <w:sz w:val="22"/>
          <w:szCs w:val="22"/>
        </w:rPr>
        <w:t xml:space="preserve">; </w:t>
      </w:r>
    </w:p>
    <w:p w:rsidR="00CD5EA3" w:rsidRPr="00CD5EA3" w:rsidRDefault="006349B4" w:rsidP="00CD5EA3">
      <w:pPr>
        <w:autoSpaceDE w:val="0"/>
        <w:autoSpaceDN w:val="0"/>
        <w:adjustRightInd w:val="0"/>
        <w:ind w:right="-7"/>
        <w:jc w:val="both"/>
        <w:rPr>
          <w:rFonts w:ascii="Avenir Roman" w:hAnsi="Avenir Roman" w:cs="Helvetica"/>
          <w:sz w:val="22"/>
          <w:szCs w:val="22"/>
        </w:rPr>
      </w:pPr>
      <w:r w:rsidRPr="006349B4">
        <w:rPr>
          <w:rFonts w:ascii="Avenir Roman" w:hAnsi="Avenir Roman" w:cs="Helvetica"/>
          <w:sz w:val="22"/>
          <w:szCs w:val="22"/>
        </w:rPr>
        <w:t>di essere consapevole che i dati forniti verranno utilizzati esclusivamente nell’ambito e per i fini istituzionali propri della Pubblica Amministrazione (</w:t>
      </w:r>
      <w:proofErr w:type="spellStart"/>
      <w:r w:rsidRPr="006349B4">
        <w:rPr>
          <w:rFonts w:ascii="Avenir Roman" w:hAnsi="Avenir Roman" w:cs="Helvetica"/>
          <w:sz w:val="22"/>
          <w:szCs w:val="22"/>
        </w:rPr>
        <w:t>D.Lgs.</w:t>
      </w:r>
      <w:proofErr w:type="spellEnd"/>
      <w:r w:rsidRPr="006349B4">
        <w:rPr>
          <w:rFonts w:ascii="Avenir Roman" w:hAnsi="Avenir Roman" w:cs="Helvetica"/>
          <w:sz w:val="22"/>
          <w:szCs w:val="22"/>
        </w:rPr>
        <w:t xml:space="preserve"> 196/2003 “Codice in materia di protezione dei dati personali”</w:t>
      </w:r>
      <w:r w:rsidRPr="006349B4">
        <w:rPr>
          <w:rFonts w:ascii="Avenir Roman" w:hAnsi="Avenir Roman" w:cs="Helvetica"/>
          <w:sz w:val="22"/>
          <w:szCs w:val="22"/>
        </w:rPr>
        <w:t>)</w:t>
      </w:r>
    </w:p>
    <w:p w:rsidR="00CD5EA3" w:rsidRDefault="00CD5EA3" w:rsidP="006349B4">
      <w:pPr>
        <w:pStyle w:val="NormaleWeb"/>
        <w:ind w:left="4956"/>
        <w:rPr>
          <w:rFonts w:ascii="Avenir Roman" w:hAnsi="Avenir Roman"/>
          <w:sz w:val="22"/>
          <w:szCs w:val="22"/>
        </w:rPr>
      </w:pPr>
    </w:p>
    <w:p w:rsidR="00CD5EA3" w:rsidRDefault="00CD5EA3" w:rsidP="00CD5EA3">
      <w:pPr>
        <w:pStyle w:val="NormaleWeb"/>
        <w:ind w:left="4956"/>
        <w:jc w:val="both"/>
        <w:rPr>
          <w:rFonts w:ascii="Avenir Roman" w:hAnsi="Avenir Roman"/>
          <w:sz w:val="22"/>
          <w:szCs w:val="22"/>
        </w:rPr>
      </w:pPr>
      <w:r>
        <w:rPr>
          <w:rFonts w:ascii="Avenir Roman" w:hAnsi="Avenir Roman"/>
          <w:sz w:val="22"/>
          <w:szCs w:val="22"/>
        </w:rPr>
        <w:t xml:space="preserve">Alghero, </w:t>
      </w:r>
    </w:p>
    <w:p w:rsidR="00CD5EA3" w:rsidRDefault="00CD5EA3" w:rsidP="00CD5EA3">
      <w:pPr>
        <w:pStyle w:val="NormaleWeb"/>
        <w:ind w:left="4956"/>
        <w:jc w:val="both"/>
        <w:rPr>
          <w:rFonts w:ascii="Avenir Roman" w:hAnsi="Avenir Roman"/>
          <w:sz w:val="22"/>
          <w:szCs w:val="22"/>
        </w:rPr>
      </w:pPr>
    </w:p>
    <w:p w:rsidR="003858EF" w:rsidRPr="006349B4" w:rsidRDefault="003858EF" w:rsidP="00CD5EA3">
      <w:pPr>
        <w:pStyle w:val="NormaleWeb"/>
        <w:ind w:left="4956"/>
        <w:jc w:val="both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___________________________________ </w:t>
      </w:r>
    </w:p>
    <w:p w:rsidR="003858EF" w:rsidRPr="006349B4" w:rsidRDefault="003858EF" w:rsidP="00CD5EA3">
      <w:pPr>
        <w:pStyle w:val="NormaleWeb"/>
        <w:ind w:left="4956"/>
        <w:jc w:val="both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(Firma per esteso del legale rappresentant</w:t>
      </w:r>
      <w:r w:rsidRPr="006349B4">
        <w:rPr>
          <w:rFonts w:ascii="Avenir Roman" w:hAnsi="Avenir Roman"/>
          <w:sz w:val="22"/>
          <w:szCs w:val="22"/>
        </w:rPr>
        <w:t>e</w:t>
      </w:r>
      <w:r w:rsidRPr="006349B4">
        <w:rPr>
          <w:rFonts w:ascii="Avenir Roman" w:hAnsi="Avenir Roman"/>
          <w:sz w:val="22"/>
          <w:szCs w:val="22"/>
        </w:rPr>
        <w:t xml:space="preserve"> </w:t>
      </w:r>
    </w:p>
    <w:p w:rsidR="00CD5EA3" w:rsidRDefault="00CD5EA3" w:rsidP="00120AE3">
      <w:pPr>
        <w:pStyle w:val="NormaleWeb"/>
        <w:spacing w:before="0" w:beforeAutospacing="0" w:after="0" w:afterAutospacing="0"/>
        <w:rPr>
          <w:rFonts w:ascii="Avenir Roman" w:hAnsi="Avenir Roman"/>
          <w:sz w:val="22"/>
          <w:szCs w:val="22"/>
        </w:rPr>
      </w:pPr>
    </w:p>
    <w:p w:rsidR="00120AE3" w:rsidRPr="006349B4" w:rsidRDefault="00120AE3" w:rsidP="00120AE3">
      <w:pPr>
        <w:pStyle w:val="NormaleWeb"/>
        <w:spacing w:before="0" w:beforeAutospacing="0" w:after="0" w:afterAutospacing="0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Il sottoscritto/a allega alla </w:t>
      </w:r>
      <w:proofErr w:type="gramStart"/>
      <w:r w:rsidRPr="006349B4">
        <w:rPr>
          <w:rFonts w:ascii="Avenir Roman" w:hAnsi="Avenir Roman"/>
          <w:sz w:val="22"/>
          <w:szCs w:val="22"/>
        </w:rPr>
        <w:t>presente :</w:t>
      </w:r>
      <w:proofErr w:type="gramEnd"/>
      <w:r w:rsidRPr="006349B4">
        <w:rPr>
          <w:rFonts w:ascii="Avenir Roman" w:hAnsi="Avenir Roman"/>
          <w:sz w:val="22"/>
          <w:szCs w:val="22"/>
        </w:rPr>
        <w:t xml:space="preserve"> </w:t>
      </w:r>
    </w:p>
    <w:p w:rsidR="00120AE3" w:rsidRPr="006349B4" w:rsidRDefault="00120AE3" w:rsidP="00120AE3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Breve Scheda informativa dell’organizzazione </w:t>
      </w:r>
      <w:proofErr w:type="gramStart"/>
      <w:r w:rsidRPr="006349B4">
        <w:rPr>
          <w:rFonts w:ascii="Avenir Roman" w:hAnsi="Avenir Roman"/>
          <w:sz w:val="22"/>
          <w:szCs w:val="22"/>
        </w:rPr>
        <w:t>( all.</w:t>
      </w:r>
      <w:proofErr w:type="gramEnd"/>
      <w:r w:rsidRPr="006349B4">
        <w:rPr>
          <w:rFonts w:ascii="Avenir Roman" w:hAnsi="Avenir Roman"/>
          <w:sz w:val="22"/>
          <w:szCs w:val="22"/>
        </w:rPr>
        <w:t xml:space="preserve">1) ; </w:t>
      </w:r>
    </w:p>
    <w:p w:rsidR="00CD5EA3" w:rsidRPr="00CD5EA3" w:rsidRDefault="00120AE3" w:rsidP="003858EF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Fotocopia del documento di identità̀ del legale rappresentante.</w:t>
      </w:r>
    </w:p>
    <w:p w:rsidR="003858EF" w:rsidRPr="00120AE3" w:rsidRDefault="003858EF" w:rsidP="003858EF">
      <w:pPr>
        <w:pStyle w:val="NormaleWeb"/>
        <w:rPr>
          <w:rFonts w:ascii="Avenir Roman" w:hAnsi="Avenir Roman"/>
          <w:b/>
          <w:sz w:val="22"/>
          <w:szCs w:val="22"/>
        </w:rPr>
      </w:pPr>
      <w:proofErr w:type="spellStart"/>
      <w:r w:rsidRPr="00120AE3">
        <w:rPr>
          <w:rFonts w:ascii="Avenir Roman" w:hAnsi="Avenir Roman"/>
          <w:b/>
          <w:sz w:val="22"/>
          <w:szCs w:val="22"/>
        </w:rPr>
        <w:lastRenderedPageBreak/>
        <w:t>All</w:t>
      </w:r>
      <w:proofErr w:type="spellEnd"/>
      <w:r w:rsidRPr="00120AE3">
        <w:rPr>
          <w:rFonts w:ascii="Avenir Roman" w:hAnsi="Avenir Roman"/>
          <w:b/>
          <w:sz w:val="22"/>
          <w:szCs w:val="22"/>
        </w:rPr>
        <w:t xml:space="preserve">. 1 </w:t>
      </w:r>
      <w:r w:rsidR="009A4B63" w:rsidRPr="00120AE3">
        <w:rPr>
          <w:rFonts w:ascii="Avenir Roman" w:hAnsi="Avenir Roman"/>
          <w:b/>
          <w:sz w:val="22"/>
          <w:szCs w:val="22"/>
        </w:rPr>
        <w:t>Domanda di partecipazione al Tavolo Permanente per il Turismo</w:t>
      </w:r>
    </w:p>
    <w:p w:rsidR="009A4C67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SCHEDA INFORMATIVA </w:t>
      </w:r>
    </w:p>
    <w:p w:rsidR="009A4C67" w:rsidRPr="006349B4" w:rsidRDefault="009A4C67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1. Denominazione </w:t>
      </w:r>
      <w:r w:rsidR="003858EF" w:rsidRPr="006349B4">
        <w:rPr>
          <w:rFonts w:ascii="Avenir Roman" w:hAnsi="Avenir Roman"/>
          <w:sz w:val="22"/>
          <w:szCs w:val="22"/>
        </w:rPr>
        <w:t xml:space="preserve">_____________________________________________________________ 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2. Natura Giuridica _____________________________________________________________</w:t>
      </w:r>
    </w:p>
    <w:p w:rsidR="003858EF" w:rsidRPr="006349B4" w:rsidRDefault="003858EF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3. Sede </w:t>
      </w:r>
      <w:r w:rsidR="008B1686" w:rsidRPr="006349B4">
        <w:rPr>
          <w:rFonts w:ascii="Avenir Roman" w:hAnsi="Avenir Roman"/>
          <w:sz w:val="22"/>
          <w:szCs w:val="22"/>
        </w:rPr>
        <w:t xml:space="preserve">- </w:t>
      </w:r>
      <w:r w:rsidRPr="006349B4">
        <w:rPr>
          <w:rFonts w:ascii="Avenir Roman" w:hAnsi="Avenir Roman"/>
          <w:sz w:val="22"/>
          <w:szCs w:val="22"/>
        </w:rPr>
        <w:t>residenza fiscale, ______________________________________________________</w:t>
      </w:r>
    </w:p>
    <w:p w:rsidR="008B1686" w:rsidRPr="006349B4" w:rsidRDefault="008B1686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4. </w:t>
      </w:r>
      <w:r w:rsidRPr="006349B4">
        <w:rPr>
          <w:rFonts w:ascii="Avenir Roman" w:hAnsi="Avenir Roman"/>
          <w:sz w:val="22"/>
          <w:szCs w:val="22"/>
        </w:rPr>
        <w:t>C.F. e /o P.IVA</w:t>
      </w:r>
      <w:r w:rsidRPr="006349B4">
        <w:rPr>
          <w:rFonts w:ascii="Avenir Roman" w:hAnsi="Avenir Roman"/>
          <w:sz w:val="22"/>
          <w:szCs w:val="22"/>
        </w:rPr>
        <w:t xml:space="preserve"> </w:t>
      </w:r>
      <w:r w:rsidRPr="006349B4">
        <w:rPr>
          <w:rFonts w:ascii="Avenir Roman" w:hAnsi="Avenir Roman"/>
          <w:sz w:val="22"/>
          <w:szCs w:val="22"/>
        </w:rPr>
        <w:t>______________________________________________________________</w:t>
      </w:r>
    </w:p>
    <w:p w:rsidR="003858EF" w:rsidRPr="006349B4" w:rsidRDefault="008B1686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5</w:t>
      </w:r>
      <w:r w:rsidR="003858EF" w:rsidRPr="006349B4">
        <w:rPr>
          <w:rFonts w:ascii="Avenir Roman" w:hAnsi="Avenir Roman"/>
          <w:sz w:val="22"/>
          <w:szCs w:val="22"/>
        </w:rPr>
        <w:t xml:space="preserve">.  </w:t>
      </w:r>
      <w:r w:rsidRPr="006349B4">
        <w:rPr>
          <w:rFonts w:ascii="Avenir Roman" w:hAnsi="Avenir Roman"/>
          <w:sz w:val="22"/>
          <w:szCs w:val="22"/>
        </w:rPr>
        <w:t xml:space="preserve">Numero </w:t>
      </w:r>
      <w:r w:rsidR="006349B4" w:rsidRPr="006349B4">
        <w:rPr>
          <w:rFonts w:ascii="Avenir Roman" w:hAnsi="Avenir Roman"/>
          <w:sz w:val="22"/>
          <w:szCs w:val="22"/>
        </w:rPr>
        <w:t xml:space="preserve">aderenti </w:t>
      </w:r>
      <w:r w:rsidR="009D6180">
        <w:rPr>
          <w:rFonts w:ascii="Avenir Roman" w:hAnsi="Avenir Roman"/>
          <w:sz w:val="22"/>
          <w:szCs w:val="22"/>
        </w:rPr>
        <w:t xml:space="preserve">all’organizzazione </w:t>
      </w:r>
      <w:r w:rsidR="006349B4" w:rsidRPr="006349B4">
        <w:rPr>
          <w:rFonts w:ascii="Avenir Roman" w:hAnsi="Avenir Roman"/>
          <w:sz w:val="22"/>
          <w:szCs w:val="22"/>
        </w:rPr>
        <w:t xml:space="preserve">a livello </w:t>
      </w:r>
      <w:proofErr w:type="gramStart"/>
      <w:r w:rsidR="006349B4" w:rsidRPr="006349B4">
        <w:rPr>
          <w:rFonts w:ascii="Avenir Roman" w:hAnsi="Avenir Roman"/>
          <w:sz w:val="22"/>
          <w:szCs w:val="22"/>
        </w:rPr>
        <w:t>comunale</w:t>
      </w:r>
      <w:r w:rsidR="009D6180">
        <w:rPr>
          <w:rFonts w:ascii="Avenir Roman" w:hAnsi="Avenir Roman"/>
          <w:sz w:val="22"/>
          <w:szCs w:val="22"/>
        </w:rPr>
        <w:t>:</w:t>
      </w:r>
      <w:r w:rsidR="006349B4" w:rsidRPr="006349B4">
        <w:rPr>
          <w:rFonts w:ascii="Avenir Roman" w:hAnsi="Avenir Roman"/>
          <w:sz w:val="22"/>
          <w:szCs w:val="22"/>
        </w:rPr>
        <w:t xml:space="preserve"> </w:t>
      </w:r>
      <w:r w:rsidRPr="006349B4">
        <w:rPr>
          <w:rFonts w:ascii="Avenir Roman" w:hAnsi="Avenir Roman"/>
          <w:sz w:val="22"/>
          <w:szCs w:val="22"/>
        </w:rPr>
        <w:t xml:space="preserve"> </w:t>
      </w:r>
      <w:r w:rsidR="003858EF" w:rsidRPr="006349B4">
        <w:rPr>
          <w:rFonts w:ascii="Avenir Roman" w:hAnsi="Avenir Roman"/>
          <w:sz w:val="22"/>
          <w:szCs w:val="22"/>
        </w:rPr>
        <w:t>_</w:t>
      </w:r>
      <w:proofErr w:type="gramEnd"/>
      <w:r w:rsidR="003858EF" w:rsidRPr="006349B4">
        <w:rPr>
          <w:rFonts w:ascii="Avenir Roman" w:hAnsi="Avenir Roman"/>
          <w:sz w:val="22"/>
          <w:szCs w:val="22"/>
        </w:rPr>
        <w:t>_________________________</w:t>
      </w:r>
    </w:p>
    <w:p w:rsidR="009D6180" w:rsidRDefault="009D6180" w:rsidP="009D6180">
      <w:pPr>
        <w:pStyle w:val="NormaleWeb"/>
        <w:spacing w:before="0" w:beforeAutospacing="0" w:after="0" w:afterAutospacing="0"/>
        <w:jc w:val="both"/>
        <w:rPr>
          <w:rFonts w:ascii="Avenir Roman" w:hAnsi="Avenir Roman"/>
          <w:sz w:val="22"/>
          <w:szCs w:val="22"/>
        </w:rPr>
      </w:pPr>
      <w:r>
        <w:rPr>
          <w:rFonts w:ascii="Avenir Roman" w:hAnsi="Avenir Roman"/>
          <w:sz w:val="22"/>
          <w:szCs w:val="22"/>
        </w:rPr>
        <w:t>6</w:t>
      </w:r>
      <w:r w:rsidR="003858EF" w:rsidRPr="006349B4">
        <w:rPr>
          <w:rFonts w:ascii="Avenir Roman" w:hAnsi="Avenir Roman"/>
          <w:sz w:val="22"/>
          <w:szCs w:val="22"/>
        </w:rPr>
        <w:t>. Segnalazione di due nominativi ai sensi dell’art.</w:t>
      </w:r>
      <w:proofErr w:type="gramStart"/>
      <w:r w:rsidR="009A4B63" w:rsidRPr="006349B4">
        <w:rPr>
          <w:rFonts w:ascii="Avenir Roman" w:hAnsi="Avenir Roman"/>
          <w:sz w:val="22"/>
          <w:szCs w:val="22"/>
        </w:rPr>
        <w:t xml:space="preserve">8 </w:t>
      </w:r>
      <w:r w:rsidR="003858EF" w:rsidRPr="006349B4">
        <w:rPr>
          <w:rFonts w:ascii="Avenir Roman" w:hAnsi="Avenir Roman"/>
          <w:sz w:val="22"/>
          <w:szCs w:val="22"/>
        </w:rPr>
        <w:t>,</w:t>
      </w:r>
      <w:proofErr w:type="gramEnd"/>
      <w:r w:rsidR="003858EF" w:rsidRPr="006349B4">
        <w:rPr>
          <w:rFonts w:ascii="Avenir Roman" w:hAnsi="Avenir Roman"/>
          <w:sz w:val="22"/>
          <w:szCs w:val="22"/>
        </w:rPr>
        <w:t xml:space="preserve"> del regolamento comunale del</w:t>
      </w:r>
      <w:r w:rsidR="009A4B63" w:rsidRPr="006349B4">
        <w:rPr>
          <w:rFonts w:ascii="Avenir Roman" w:hAnsi="Avenir Roman"/>
          <w:sz w:val="22"/>
          <w:szCs w:val="22"/>
        </w:rPr>
        <w:t xml:space="preserve"> </w:t>
      </w:r>
    </w:p>
    <w:p w:rsidR="003858EF" w:rsidRPr="006349B4" w:rsidRDefault="009A4B63" w:rsidP="009D6180">
      <w:pPr>
        <w:pStyle w:val="NormaleWeb"/>
        <w:spacing w:before="0" w:beforeAutospacing="0" w:after="0" w:afterAutospacing="0"/>
        <w:jc w:val="both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Tavolo Permanente per il Turismo</w:t>
      </w:r>
      <w:r w:rsidR="003858EF" w:rsidRPr="006349B4">
        <w:rPr>
          <w:rFonts w:ascii="Avenir Roman" w:hAnsi="Avenir Roman"/>
          <w:sz w:val="22"/>
          <w:szCs w:val="22"/>
        </w:rPr>
        <w:t xml:space="preserve">: </w:t>
      </w:r>
    </w:p>
    <w:p w:rsidR="009A4B63" w:rsidRPr="006349B4" w:rsidRDefault="009A4B63" w:rsidP="003858EF">
      <w:pPr>
        <w:pStyle w:val="NormaleWeb"/>
        <w:rPr>
          <w:rFonts w:ascii="Avenir Roman" w:hAnsi="Avenir Roman"/>
          <w:b/>
          <w:sz w:val="22"/>
          <w:szCs w:val="22"/>
        </w:rPr>
      </w:pPr>
      <w:r w:rsidRPr="006349B4">
        <w:rPr>
          <w:rFonts w:ascii="Avenir Roman" w:hAnsi="Avenir Roman"/>
          <w:b/>
          <w:sz w:val="22"/>
          <w:szCs w:val="22"/>
        </w:rPr>
        <w:t xml:space="preserve">Membro effettivo: </w:t>
      </w:r>
    </w:p>
    <w:p w:rsidR="003858EF" w:rsidRPr="006349B4" w:rsidRDefault="009A4B63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Nome </w:t>
      </w:r>
      <w:proofErr w:type="gramStart"/>
      <w:r w:rsidRPr="006349B4">
        <w:rPr>
          <w:rFonts w:ascii="Avenir Roman" w:hAnsi="Avenir Roman"/>
          <w:sz w:val="22"/>
          <w:szCs w:val="22"/>
        </w:rPr>
        <w:t>e  Cognome</w:t>
      </w:r>
      <w:proofErr w:type="gramEnd"/>
      <w:r w:rsidRPr="006349B4">
        <w:rPr>
          <w:rFonts w:ascii="Avenir Roman" w:hAnsi="Avenir Roman"/>
          <w:sz w:val="22"/>
          <w:szCs w:val="22"/>
        </w:rPr>
        <w:t xml:space="preserve"> </w:t>
      </w:r>
      <w:r w:rsidR="003858EF" w:rsidRPr="006349B4">
        <w:rPr>
          <w:rFonts w:ascii="Avenir Roman" w:hAnsi="Avenir Roman"/>
          <w:sz w:val="22"/>
          <w:szCs w:val="22"/>
        </w:rPr>
        <w:t>______________________________________________________________</w:t>
      </w:r>
    </w:p>
    <w:p w:rsidR="009A4B63" w:rsidRPr="006349B4" w:rsidRDefault="009A4B63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Luogo e data di nascita </w:t>
      </w:r>
      <w:r w:rsidRPr="006349B4">
        <w:rPr>
          <w:rFonts w:ascii="Avenir Roman" w:hAnsi="Avenir Roman"/>
          <w:sz w:val="22"/>
          <w:szCs w:val="22"/>
        </w:rPr>
        <w:t>__________________________________________________________</w:t>
      </w:r>
    </w:p>
    <w:p w:rsidR="009A4B63" w:rsidRPr="006349B4" w:rsidRDefault="009A4B63" w:rsidP="003858EF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Domicilio, indirizzo: </w:t>
      </w:r>
      <w:r w:rsidRPr="006349B4">
        <w:rPr>
          <w:rFonts w:ascii="Avenir Roman" w:hAnsi="Avenir Roman"/>
          <w:sz w:val="22"/>
          <w:szCs w:val="22"/>
        </w:rPr>
        <w:t>______________________________________________________________</w:t>
      </w:r>
    </w:p>
    <w:p w:rsidR="009A4B63" w:rsidRPr="006349B4" w:rsidRDefault="009A4B63" w:rsidP="009A4B63">
      <w:pPr>
        <w:pStyle w:val="NormaleWeb"/>
        <w:rPr>
          <w:rFonts w:ascii="Avenir Roman" w:hAnsi="Avenir Roman"/>
          <w:sz w:val="22"/>
          <w:szCs w:val="22"/>
        </w:rPr>
      </w:pPr>
      <w:proofErr w:type="gramStart"/>
      <w:r w:rsidRPr="006349B4">
        <w:rPr>
          <w:rFonts w:ascii="Avenir Roman" w:hAnsi="Avenir Roman"/>
          <w:sz w:val="22"/>
          <w:szCs w:val="22"/>
        </w:rPr>
        <w:t xml:space="preserve">Telefono:  </w:t>
      </w:r>
      <w:r w:rsidRPr="006349B4">
        <w:rPr>
          <w:rFonts w:ascii="Avenir Roman" w:hAnsi="Avenir Roman"/>
          <w:sz w:val="22"/>
          <w:szCs w:val="22"/>
        </w:rPr>
        <w:t>_</w:t>
      </w:r>
      <w:proofErr w:type="gramEnd"/>
      <w:r w:rsidRPr="006349B4">
        <w:rPr>
          <w:rFonts w:ascii="Avenir Roman" w:hAnsi="Avenir Roman"/>
          <w:sz w:val="22"/>
          <w:szCs w:val="22"/>
        </w:rPr>
        <w:t>_____________________________</w:t>
      </w:r>
      <w:r w:rsidRPr="006349B4">
        <w:rPr>
          <w:rFonts w:ascii="Avenir Roman" w:hAnsi="Avenir Roman"/>
          <w:sz w:val="22"/>
          <w:szCs w:val="22"/>
        </w:rPr>
        <w:t xml:space="preserve">e-mail: </w:t>
      </w:r>
      <w:r w:rsidRPr="006349B4">
        <w:rPr>
          <w:rFonts w:ascii="Avenir Roman" w:hAnsi="Avenir Roman"/>
          <w:sz w:val="22"/>
          <w:szCs w:val="22"/>
        </w:rPr>
        <w:t>__________________________</w:t>
      </w:r>
      <w:r w:rsidRPr="006349B4">
        <w:rPr>
          <w:rFonts w:ascii="Avenir Roman" w:hAnsi="Avenir Roman"/>
          <w:sz w:val="22"/>
          <w:szCs w:val="22"/>
        </w:rPr>
        <w:t>_</w:t>
      </w:r>
      <w:r w:rsidRPr="006349B4">
        <w:rPr>
          <w:rFonts w:ascii="Avenir Roman" w:hAnsi="Avenir Roman"/>
          <w:sz w:val="22"/>
          <w:szCs w:val="22"/>
        </w:rPr>
        <w:t>_______</w:t>
      </w:r>
    </w:p>
    <w:p w:rsidR="003858EF" w:rsidRPr="006349B4" w:rsidRDefault="009A4B63" w:rsidP="009A4B63">
      <w:pPr>
        <w:pStyle w:val="NormaleWeb"/>
        <w:rPr>
          <w:rFonts w:ascii="Avenir Roman" w:hAnsi="Avenir Roman"/>
          <w:b/>
          <w:sz w:val="22"/>
          <w:szCs w:val="22"/>
        </w:rPr>
      </w:pPr>
      <w:r w:rsidRPr="006349B4">
        <w:rPr>
          <w:rFonts w:ascii="Avenir Roman" w:hAnsi="Avenir Roman"/>
          <w:b/>
          <w:sz w:val="22"/>
          <w:szCs w:val="22"/>
        </w:rPr>
        <w:t xml:space="preserve">Membro supplente </w:t>
      </w:r>
    </w:p>
    <w:p w:rsidR="009A4B63" w:rsidRPr="006349B4" w:rsidRDefault="009A4B63" w:rsidP="009A4B63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Nome </w:t>
      </w:r>
      <w:proofErr w:type="gramStart"/>
      <w:r w:rsidRPr="006349B4">
        <w:rPr>
          <w:rFonts w:ascii="Avenir Roman" w:hAnsi="Avenir Roman"/>
          <w:sz w:val="22"/>
          <w:szCs w:val="22"/>
        </w:rPr>
        <w:t>e  Cognome</w:t>
      </w:r>
      <w:proofErr w:type="gramEnd"/>
      <w:r w:rsidRPr="006349B4">
        <w:rPr>
          <w:rFonts w:ascii="Avenir Roman" w:hAnsi="Avenir Roman"/>
          <w:sz w:val="22"/>
          <w:szCs w:val="22"/>
        </w:rPr>
        <w:t xml:space="preserve"> ______________________________________________________________</w:t>
      </w:r>
    </w:p>
    <w:p w:rsidR="009A4B63" w:rsidRPr="006349B4" w:rsidRDefault="009A4B63" w:rsidP="009A4B63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Luogo e data di nascita __________________________________________________________</w:t>
      </w:r>
    </w:p>
    <w:p w:rsidR="009A4B63" w:rsidRPr="006349B4" w:rsidRDefault="009A4B63" w:rsidP="009A4B63">
      <w:pPr>
        <w:pStyle w:val="NormaleWeb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>Domicilio, indirizzo: ______________________________________________________________</w:t>
      </w:r>
    </w:p>
    <w:p w:rsidR="009A4B63" w:rsidRPr="006349B4" w:rsidRDefault="009A4B63" w:rsidP="009A4B63">
      <w:pPr>
        <w:pStyle w:val="NormaleWeb"/>
        <w:rPr>
          <w:rFonts w:ascii="Avenir Roman" w:hAnsi="Avenir Roman"/>
          <w:sz w:val="22"/>
          <w:szCs w:val="22"/>
        </w:rPr>
      </w:pPr>
      <w:proofErr w:type="gramStart"/>
      <w:r w:rsidRPr="006349B4">
        <w:rPr>
          <w:rFonts w:ascii="Avenir Roman" w:hAnsi="Avenir Roman"/>
          <w:sz w:val="22"/>
          <w:szCs w:val="22"/>
        </w:rPr>
        <w:t>Telefono:  _</w:t>
      </w:r>
      <w:proofErr w:type="gramEnd"/>
      <w:r w:rsidRPr="006349B4">
        <w:rPr>
          <w:rFonts w:ascii="Avenir Roman" w:hAnsi="Avenir Roman"/>
          <w:sz w:val="22"/>
          <w:szCs w:val="22"/>
        </w:rPr>
        <w:t>_____________________________e-mail: __________________________________</w:t>
      </w:r>
    </w:p>
    <w:p w:rsidR="00CD5EA3" w:rsidRDefault="00CD5EA3" w:rsidP="00CD5EA3">
      <w:pPr>
        <w:autoSpaceDE w:val="0"/>
        <w:autoSpaceDN w:val="0"/>
        <w:adjustRightInd w:val="0"/>
        <w:ind w:right="-998"/>
        <w:rPr>
          <w:rFonts w:ascii="Helvetica" w:hAnsi="Helvetica" w:cs="Helvetica"/>
          <w:sz w:val="22"/>
          <w:szCs w:val="22"/>
        </w:rPr>
      </w:pPr>
    </w:p>
    <w:p w:rsidR="00CD5EA3" w:rsidRDefault="00CD5EA3" w:rsidP="00CD5EA3">
      <w:pPr>
        <w:autoSpaceDE w:val="0"/>
        <w:autoSpaceDN w:val="0"/>
        <w:adjustRightInd w:val="0"/>
        <w:ind w:right="-7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Si chiede </w:t>
      </w:r>
      <w:r>
        <w:rPr>
          <w:rFonts w:ascii="Helvetica" w:hAnsi="Helvetica" w:cs="Helvetica"/>
          <w:sz w:val="22"/>
          <w:szCs w:val="22"/>
        </w:rPr>
        <w:t>che tutte le comunicazioni relative alle convocazioni ed alle attività del</w:t>
      </w:r>
      <w:r>
        <w:rPr>
          <w:rFonts w:ascii="Helvetica" w:hAnsi="Helvetica" w:cs="Helvetica"/>
          <w:sz w:val="22"/>
          <w:szCs w:val="22"/>
        </w:rPr>
        <w:t xml:space="preserve"> Tavolo </w:t>
      </w:r>
      <w:r>
        <w:rPr>
          <w:rFonts w:ascii="Helvetica" w:hAnsi="Helvetica" w:cs="Helvetica"/>
          <w:sz w:val="22"/>
          <w:szCs w:val="22"/>
        </w:rPr>
        <w:t xml:space="preserve">vengano trasmesse esclusivamente in forma telematica ai seguenti indirizzi: </w:t>
      </w:r>
    </w:p>
    <w:p w:rsidR="00CD5EA3" w:rsidRDefault="00CD5EA3" w:rsidP="00CD5EA3">
      <w:pPr>
        <w:autoSpaceDE w:val="0"/>
        <w:autoSpaceDN w:val="0"/>
        <w:adjustRightInd w:val="0"/>
        <w:ind w:right="-998"/>
        <w:jc w:val="both"/>
        <w:rPr>
          <w:rFonts w:ascii="Helvetica" w:hAnsi="Helvetica" w:cs="Helvetica"/>
          <w:b/>
          <w:bCs/>
          <w:sz w:val="22"/>
          <w:szCs w:val="22"/>
        </w:rPr>
      </w:pPr>
    </w:p>
    <w:p w:rsidR="00CD5EA3" w:rsidRDefault="00CD5EA3" w:rsidP="00CD5EA3">
      <w:pPr>
        <w:autoSpaceDE w:val="0"/>
        <w:autoSpaceDN w:val="0"/>
        <w:adjustRightInd w:val="0"/>
        <w:ind w:right="-998"/>
        <w:jc w:val="both"/>
        <w:rPr>
          <w:rFonts w:ascii="Helvetica" w:hAnsi="Helvetica" w:cs="Helvetica"/>
          <w:b/>
          <w:bCs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sz w:val="22"/>
          <w:szCs w:val="22"/>
        </w:rPr>
        <w:t>PEC:_</w:t>
      </w:r>
      <w:proofErr w:type="gramEnd"/>
      <w:r>
        <w:rPr>
          <w:rFonts w:ascii="Helvetica" w:hAnsi="Helvetica" w:cs="Helvetica"/>
          <w:b/>
          <w:bCs/>
          <w:sz w:val="22"/>
          <w:szCs w:val="22"/>
        </w:rPr>
        <w:t>_________________________________________________________________________</w:t>
      </w:r>
    </w:p>
    <w:p w:rsidR="00CD5EA3" w:rsidRDefault="00CD5EA3" w:rsidP="00CD5EA3">
      <w:pPr>
        <w:autoSpaceDE w:val="0"/>
        <w:autoSpaceDN w:val="0"/>
        <w:adjustRightInd w:val="0"/>
        <w:ind w:right="-998"/>
        <w:jc w:val="both"/>
        <w:rPr>
          <w:rFonts w:ascii="Helvetica" w:hAnsi="Helvetica" w:cs="Helvetica"/>
          <w:b/>
          <w:bCs/>
          <w:sz w:val="22"/>
          <w:szCs w:val="22"/>
        </w:rPr>
      </w:pPr>
    </w:p>
    <w:p w:rsidR="00CD5EA3" w:rsidRDefault="00CD5EA3" w:rsidP="00CD5EA3">
      <w:pPr>
        <w:autoSpaceDE w:val="0"/>
        <w:autoSpaceDN w:val="0"/>
        <w:adjustRightInd w:val="0"/>
        <w:ind w:right="-998"/>
        <w:jc w:val="both"/>
        <w:rPr>
          <w:rFonts w:ascii="Helvetica" w:hAnsi="Helvetica" w:cs="Helvetica"/>
          <w:b/>
          <w:bCs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sz w:val="22"/>
          <w:szCs w:val="22"/>
        </w:rPr>
        <w:t>Mail :</w:t>
      </w:r>
      <w:proofErr w:type="gramEnd"/>
      <w:r>
        <w:rPr>
          <w:rFonts w:ascii="Helvetica" w:hAnsi="Helvetica" w:cs="Helvetica"/>
          <w:b/>
          <w:bCs/>
          <w:sz w:val="22"/>
          <w:szCs w:val="22"/>
        </w:rPr>
        <w:t xml:space="preserve"> _________________________________________________________________________</w:t>
      </w:r>
    </w:p>
    <w:p w:rsidR="00CD5EA3" w:rsidRDefault="00CD5EA3" w:rsidP="00CD5EA3">
      <w:pPr>
        <w:autoSpaceDE w:val="0"/>
        <w:autoSpaceDN w:val="0"/>
        <w:adjustRightInd w:val="0"/>
        <w:ind w:right="-998"/>
        <w:jc w:val="both"/>
        <w:rPr>
          <w:rFonts w:ascii="Helvetica" w:hAnsi="Helvetica" w:cs="Helvetica"/>
          <w:b/>
          <w:bCs/>
          <w:sz w:val="22"/>
          <w:szCs w:val="22"/>
        </w:rPr>
      </w:pPr>
      <w:bookmarkStart w:id="0" w:name="_GoBack"/>
      <w:bookmarkEnd w:id="0"/>
    </w:p>
    <w:p w:rsidR="003858EF" w:rsidRPr="006349B4" w:rsidRDefault="009A4B63" w:rsidP="00CD5EA3">
      <w:pPr>
        <w:pStyle w:val="NormaleWeb"/>
        <w:ind w:left="4956"/>
        <w:rPr>
          <w:rFonts w:ascii="Avenir Roman" w:hAnsi="Avenir Roman"/>
          <w:sz w:val="22"/>
          <w:szCs w:val="22"/>
        </w:rPr>
      </w:pPr>
      <w:r w:rsidRPr="006349B4">
        <w:rPr>
          <w:rFonts w:ascii="Avenir Roman" w:hAnsi="Avenir Roman"/>
          <w:sz w:val="22"/>
          <w:szCs w:val="22"/>
        </w:rPr>
        <w:t xml:space="preserve"> </w:t>
      </w:r>
      <w:r w:rsidR="003858EF" w:rsidRPr="006349B4">
        <w:rPr>
          <w:rFonts w:ascii="Avenir Roman" w:hAnsi="Avenir Roman"/>
          <w:sz w:val="22"/>
          <w:szCs w:val="22"/>
        </w:rPr>
        <w:t xml:space="preserve">(Firma per esteso del legale rappresentante) </w:t>
      </w:r>
    </w:p>
    <w:p w:rsidR="006349B4" w:rsidRPr="006349B4" w:rsidRDefault="00CD5EA3" w:rsidP="00CD5EA3">
      <w:pPr>
        <w:ind w:left="4956"/>
        <w:jc w:val="both"/>
        <w:rPr>
          <w:rFonts w:ascii="Avenir Roman" w:hAnsi="Avenir Roman"/>
          <w:sz w:val="22"/>
          <w:szCs w:val="22"/>
        </w:rPr>
      </w:pPr>
      <w:r>
        <w:rPr>
          <w:rFonts w:ascii="Avenir Roman" w:hAnsi="Avenir Roman"/>
          <w:sz w:val="22"/>
          <w:szCs w:val="22"/>
        </w:rPr>
        <w:t>_________________________________________</w:t>
      </w:r>
    </w:p>
    <w:sectPr w:rsidR="006349B4" w:rsidRPr="006349B4" w:rsidSect="00F413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27" w:rsidRDefault="00104D27" w:rsidP="00120AE3">
      <w:r>
        <w:separator/>
      </w:r>
    </w:p>
  </w:endnote>
  <w:endnote w:type="continuationSeparator" w:id="0">
    <w:p w:rsidR="00104D27" w:rsidRDefault="00104D27" w:rsidP="0012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tlingmes New Roman P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27" w:rsidRDefault="00104D27" w:rsidP="00120AE3">
      <w:r>
        <w:separator/>
      </w:r>
    </w:p>
  </w:footnote>
  <w:footnote w:type="continuationSeparator" w:id="0">
    <w:p w:rsidR="00104D27" w:rsidRDefault="00104D27" w:rsidP="0012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1CF1F93"/>
    <w:multiLevelType w:val="multilevel"/>
    <w:tmpl w:val="FEBC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EF"/>
    <w:rsid w:val="00104D27"/>
    <w:rsid w:val="00120AE3"/>
    <w:rsid w:val="003858EF"/>
    <w:rsid w:val="005C1531"/>
    <w:rsid w:val="006349B4"/>
    <w:rsid w:val="008B1686"/>
    <w:rsid w:val="009A4B63"/>
    <w:rsid w:val="009A4C67"/>
    <w:rsid w:val="009D6180"/>
    <w:rsid w:val="00A55B81"/>
    <w:rsid w:val="00B50C70"/>
    <w:rsid w:val="00CD5EA3"/>
    <w:rsid w:val="00E2555A"/>
    <w:rsid w:val="00F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AC759"/>
  <w14:defaultImageDpi w14:val="32767"/>
  <w15:chartTrackingRefBased/>
  <w15:docId w15:val="{074B57FE-2042-CA49-85E5-FE9D4D70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58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0A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AE3"/>
  </w:style>
  <w:style w:type="paragraph" w:styleId="Pidipagina">
    <w:name w:val="footer"/>
    <w:basedOn w:val="Normale"/>
    <w:link w:val="PidipaginaCarattere"/>
    <w:uiPriority w:val="99"/>
    <w:unhideWhenUsed/>
    <w:rsid w:val="00120A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7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2019-12-29T14:13:00Z</dcterms:created>
  <dcterms:modified xsi:type="dcterms:W3CDTF">2019-12-30T09:32:00Z</dcterms:modified>
</cp:coreProperties>
</file>