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48FC" w:rsidRDefault="008E48FC" w:rsidP="00875DB3">
      <w:pPr>
        <w:pStyle w:val="Titolo1"/>
      </w:pPr>
      <w:bookmarkStart w:id="0" w:name="_GoBack"/>
      <w:bookmarkEnd w:id="0"/>
    </w:p>
    <w:p w:rsidR="00A84DAB" w:rsidRDefault="00A84DAB" w:rsidP="00455E87">
      <w:pPr>
        <w:autoSpaceDE/>
        <w:autoSpaceDN w:val="0"/>
        <w:spacing w:after="120" w:line="360" w:lineRule="auto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A423D1" w:rsidRDefault="00475292" w:rsidP="00A423D1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3D1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A423D1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A423D1" w:rsidRPr="00DA1D4F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A423D1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Città di Alghero</w:t>
      </w:r>
    </w:p>
    <w:p w:rsidR="00A423D1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Assessorato alla Pubblica Istruzione</w:t>
      </w:r>
    </w:p>
    <w:p w:rsidR="00A423D1" w:rsidRDefault="00A423D1" w:rsidP="00A423D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Pr="00DA1D4F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072D7" w:rsidRDefault="008072D7" w:rsidP="008072D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6FC6" w:rsidRDefault="009A6FC6" w:rsidP="009A6FC6">
      <w:pPr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7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423D1" w:rsidRPr="00C23E47" w:rsidTr="00A423D1">
        <w:tc>
          <w:tcPr>
            <w:tcW w:w="9606" w:type="dxa"/>
            <w:shd w:val="clear" w:color="auto" w:fill="00B0F0"/>
          </w:tcPr>
          <w:p w:rsidR="00A423D1" w:rsidRDefault="00A423D1" w:rsidP="00A423D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CONTRIBUTI DIRITTO ALLO STUDIO 2015</w:t>
            </w:r>
          </w:p>
          <w:p w:rsidR="00A423D1" w:rsidRPr="009A6FC6" w:rsidRDefault="00A423D1" w:rsidP="00A423D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MODULO ISTANZA</w:t>
            </w:r>
          </w:p>
        </w:tc>
      </w:tr>
    </w:tbl>
    <w:p w:rsidR="009A6FC6" w:rsidRDefault="009A6FC6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13B57" w:rsidRDefault="00313B57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ab/>
      </w: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CF0436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="00CF0436" w:rsidRPr="00CF0436">
        <w:rPr>
          <w:rFonts w:ascii="Arial" w:hAnsi="Arial" w:cs="Arial"/>
          <w:b/>
          <w:bCs/>
          <w:color w:val="auto"/>
          <w:szCs w:val="20"/>
        </w:rPr>
        <w:t>A L G H E R O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A423D1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8"/>
          <w:szCs w:val="18"/>
        </w:rPr>
      </w:pPr>
      <w:r w:rsidRPr="00A423D1">
        <w:rPr>
          <w:rFonts w:ascii="Arial" w:hAnsi="Arial" w:cs="Arial"/>
          <w:b/>
          <w:color w:val="auto"/>
          <w:szCs w:val="18"/>
        </w:rPr>
        <w:t xml:space="preserve">OGGETTO: </w:t>
      </w:r>
      <w:r w:rsidRPr="00A423D1">
        <w:rPr>
          <w:rFonts w:ascii="Arial" w:hAnsi="Arial" w:cs="Arial"/>
          <w:b/>
          <w:color w:val="auto"/>
          <w:sz w:val="28"/>
          <w:szCs w:val="18"/>
        </w:rPr>
        <w:t xml:space="preserve">Richiesta </w:t>
      </w:r>
      <w:r w:rsidR="00F339B4" w:rsidRPr="00A423D1">
        <w:rPr>
          <w:rFonts w:ascii="Arial" w:hAnsi="Arial" w:cs="Arial"/>
          <w:b/>
          <w:color w:val="auto"/>
          <w:sz w:val="28"/>
          <w:szCs w:val="18"/>
        </w:rPr>
        <w:t>contributo</w:t>
      </w:r>
      <w:r w:rsidR="00A423D1" w:rsidRPr="00A423D1">
        <w:rPr>
          <w:rFonts w:ascii="Arial" w:hAnsi="Arial" w:cs="Arial"/>
          <w:b/>
          <w:color w:val="auto"/>
          <w:sz w:val="28"/>
          <w:szCs w:val="18"/>
        </w:rPr>
        <w:t xml:space="preserve"> </w:t>
      </w:r>
      <w:r w:rsidR="00F339B4" w:rsidRPr="00A423D1">
        <w:rPr>
          <w:rFonts w:ascii="Arial" w:hAnsi="Arial" w:cs="Arial"/>
          <w:b/>
          <w:color w:val="auto"/>
          <w:sz w:val="28"/>
          <w:szCs w:val="18"/>
        </w:rPr>
        <w:t xml:space="preserve"> </w:t>
      </w:r>
      <w:r w:rsidR="00F339B4" w:rsidRPr="00A423D1">
        <w:rPr>
          <w:rFonts w:ascii="Arial" w:hAnsi="Arial" w:cs="Arial"/>
          <w:b/>
          <w:color w:val="auto"/>
          <w:sz w:val="28"/>
          <w:szCs w:val="18"/>
          <w:highlight w:val="yellow"/>
        </w:rPr>
        <w:t>diritto allo studio</w:t>
      </w:r>
      <w:r w:rsidR="00DF2856" w:rsidRPr="00A423D1">
        <w:rPr>
          <w:rFonts w:ascii="Arial" w:hAnsi="Arial" w:cs="Arial"/>
          <w:b/>
          <w:color w:val="auto"/>
          <w:sz w:val="28"/>
          <w:szCs w:val="18"/>
          <w:highlight w:val="yellow"/>
        </w:rPr>
        <w:t xml:space="preserve"> 2015</w:t>
      </w:r>
      <w:r w:rsidR="00C81AC4" w:rsidRPr="00A423D1">
        <w:rPr>
          <w:rFonts w:ascii="Arial" w:hAnsi="Arial" w:cs="Arial"/>
          <w:b/>
          <w:color w:val="auto"/>
          <w:sz w:val="2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C74FB" w:rsidRPr="00D720C6" w:rsidRDefault="00475292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22860</wp:posOffset>
                </wp:positionV>
                <wp:extent cx="105410" cy="90805"/>
                <wp:effectExtent l="13335" t="13335" r="5080" b="1016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610C" id="Rectangle 3" o:spid="_x0000_s1026" style="position:absolute;margin-left:252.65pt;margin-top:1.8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zRHA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"/>
            </w:pict>
          </mc:Fallback>
        </mc:AlternateConten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CF0436">
        <w:rPr>
          <w:rFonts w:ascii="Arial" w:hAnsi="Arial" w:cs="Arial"/>
          <w:i/>
          <w:color w:val="auto"/>
          <w:sz w:val="18"/>
          <w:szCs w:val="18"/>
        </w:rPr>
        <w:t>maggiorenne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3335" r="13970" b="1016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C925" id="Rectangle 4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dmHgIAADs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="00CA6B5E">
        <w:rPr>
          <w:rFonts w:ascii="Arial" w:hAnsi="Arial" w:cs="Arial"/>
          <w:color w:val="auto"/>
          <w:sz w:val="18"/>
          <w:szCs w:val="18"/>
        </w:rPr>
        <w:t xml:space="preserve">   </w: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del minore: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                               </w:t>
      </w:r>
      <w:r w:rsidR="00914FC2" w:rsidRPr="00D720C6">
        <w:rPr>
          <w:rFonts w:ascii="Arial" w:hAnsi="Arial" w:cs="Arial"/>
          <w:color w:val="auto"/>
          <w:sz w:val="18"/>
          <w:szCs w:val="18"/>
        </w:rPr>
        <w:t xml:space="preserve">           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 </w:t>
      </w:r>
    </w:p>
    <w:p w:rsidR="008C74FB" w:rsidRPr="00D720C6" w:rsidRDefault="00475292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105410" cy="90805"/>
                <wp:effectExtent l="13970" t="8890" r="13970" b="508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A3C3" id="Rectangle 5" o:spid="_x0000_s1026" style="position:absolute;margin-left:3.7pt;margin-top:3.15pt;width:8.3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3aHw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L</w:t>
      </w:r>
      <w:r w:rsidR="00D720C6">
        <w:rPr>
          <w:rFonts w:ascii="Arial" w:hAnsi="Arial" w:cs="Arial"/>
          <w:color w:val="auto"/>
          <w:sz w:val="18"/>
          <w:szCs w:val="18"/>
        </w:rPr>
        <w:t>egale rappresentante del minore</w:t>
      </w:r>
      <w:r w:rsidR="002761F4">
        <w:rPr>
          <w:rFonts w:ascii="Arial" w:hAnsi="Arial" w:cs="Arial"/>
          <w:color w:val="auto"/>
          <w:sz w:val="18"/>
          <w:szCs w:val="18"/>
        </w:rPr>
        <w:t>: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1F3A59" w:rsidRDefault="00475292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160" t="11430" r="10160" b="1206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235E" id="Rectangle 6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cjHgIAADo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"/>
            </w:pict>
          </mc:Fallback>
        </mc:AlternateContent>
      </w:r>
      <w:r w:rsidR="008A16E4" w:rsidRPr="001F3A59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A423D1">
        <w:rPr>
          <w:rFonts w:ascii="Arial" w:hAnsi="Arial" w:cs="Arial"/>
          <w:b/>
          <w:noProof/>
          <w:sz w:val="18"/>
          <w:szCs w:val="18"/>
          <w:lang w:eastAsia="it-IT"/>
        </w:rPr>
        <w:t xml:space="preserve"> (</w:t>
      </w:r>
      <w:r w:rsidR="00A423D1" w:rsidRPr="00A423D1">
        <w:rPr>
          <w:rFonts w:ascii="Arial" w:hAnsi="Arial" w:cs="Arial"/>
          <w:b/>
          <w:i/>
          <w:noProof/>
          <w:sz w:val="18"/>
          <w:szCs w:val="18"/>
          <w:lang w:eastAsia="it-IT"/>
        </w:rPr>
        <w:t>spese scolastiche</w:t>
      </w:r>
      <w:r w:rsidR="00A423D1">
        <w:rPr>
          <w:rFonts w:ascii="Arial" w:hAnsi="Arial" w:cs="Arial"/>
          <w:b/>
          <w:noProof/>
          <w:sz w:val="18"/>
          <w:szCs w:val="18"/>
          <w:lang w:eastAsia="it-IT"/>
        </w:rPr>
        <w:t xml:space="preserve">) </w:t>
      </w:r>
      <w:r w:rsidR="005960CA" w:rsidRPr="001F3A59">
        <w:rPr>
          <w:rFonts w:ascii="Arial" w:hAnsi="Arial" w:cs="Arial"/>
          <w:b/>
          <w:sz w:val="18"/>
          <w:szCs w:val="18"/>
        </w:rPr>
        <w:t>A.S. 2014/2015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1F3A59" w:rsidRDefault="005960CA" w:rsidP="008A16E4">
      <w:pPr>
        <w:autoSpaceDE/>
        <w:spacing w:line="360" w:lineRule="auto"/>
        <w:ind w:left="12"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1F3A59">
        <w:rPr>
          <w:rFonts w:ascii="Arial" w:hAnsi="Arial" w:cs="Arial"/>
          <w:color w:val="auto"/>
          <w:sz w:val="18"/>
          <w:szCs w:val="18"/>
        </w:rPr>
        <w:t>A TAL FINE DICHIARA: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5A1252" w:rsidRPr="00D720C6" w:rsidTr="00426D06">
        <w:trPr>
          <w:trHeight w:val="2787"/>
        </w:trPr>
        <w:tc>
          <w:tcPr>
            <w:tcW w:w="9377" w:type="dxa"/>
          </w:tcPr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STUDENTE </w:t>
            </w:r>
            <w:r w:rsidRPr="00E24A79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  <w:t>NELL’A.S. 2014/2015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5A1252" w:rsidRPr="00D720C6" w:rsidRDefault="0047529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335" t="8255" r="6985" b="571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AC02" id="Rectangle 7" o:spid="_x0000_s1026" style="position:absolute;margin-left:3in;margin-top:.8pt;width:7.4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wyHgIAADo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2700" t="7620" r="7620" b="635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B8DD" id="Rectangle 8" o:spid="_x0000_s1026" style="position:absolute;margin-left:2.2pt;margin-top:3pt;width:7.4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OPHQ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                                                      </w:t>
            </w:r>
            <w:r w:rsidR="00CA6B5E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5A1252" w:rsidRPr="00D720C6" w:rsidRDefault="0047529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2700" t="12065" r="7620" b="11430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391F" id="Rectangle 9" o:spid="_x0000_s1026" style="position:absolute;margin-left:2.2pt;margin-top:2.1pt;width:7.4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PRIMO GRADO</w:t>
            </w:r>
          </w:p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5A1252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Default="0047529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13970" r="7620" b="952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E7FB1" id="Rectangle 10" o:spid="_x0000_s1026" style="position:absolute;margin-left:122.2pt;margin-top:.15pt;width: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wMHAIAADs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13970" r="7620" b="9525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C760" id="Rectangle 11" o:spid="_x0000_s1026" style="position:absolute;margin-left:2.2pt;margin-top:.15pt;width:7.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2nHAIAADs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"/>
                  </w:pict>
                </mc:Fallback>
              </mc:AlternateContent>
            </w:r>
            <w:r w:rsidR="0020046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</w:t>
            </w:r>
            <w:r w:rsidR="00BA6BB2">
              <w:rPr>
                <w:rFonts w:ascii="Arial" w:hAnsi="Arial" w:cs="Arial"/>
                <w:color w:val="auto"/>
                <w:sz w:val="18"/>
                <w:szCs w:val="18"/>
              </w:rPr>
              <w:t>PRIVATA PARITARIA</w:t>
            </w:r>
          </w:p>
          <w:p w:rsidR="00200461" w:rsidRPr="00D720C6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3167" w:rsidRPr="00D720C6" w:rsidRDefault="00475292" w:rsidP="00A4434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0160" r="6985" b="13335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7155" id="Rectangle 12" o:spid="_x0000_s1026" style="position:absolute;margin-left:246.75pt;margin-top:1.8pt;width:7.4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W4Hg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V5xZ0VON&#10;PpNqwrZGsWIa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0160" r="6985" b="1333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3CDF" id="Rectangle 13" o:spid="_x0000_s1026" style="position:absolute;margin-left:281.25pt;margin-top:1.8pt;width:7.4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8BHg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7620" t="10795" r="12700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1F3D" id="Rectangle 14" o:spid="_x0000_s1026" style="position:absolute;margin-left:143.55pt;margin-top:1.85pt;width:7.4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WGHQ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24130</wp:posOffset>
                      </wp:positionV>
                      <wp:extent cx="93980" cy="90805"/>
                      <wp:effectExtent l="12700" t="11430" r="7620" b="12065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4BD7" id="Rectangle 15" o:spid="_x0000_s1026" style="position:absolute;margin-left:212.95pt;margin-top:1.9pt;width:7.4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kx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335" t="10795" r="6985" b="1270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04578" id="Rectangle 16" o:spid="_x0000_s1026" style="position:absolute;margin-left:177pt;margin-top:1.85pt;width:7.4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EuHg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U86s6KlG&#10;n0k1YVujWHEV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CLASSE FREQUENTATA               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2  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9D48B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3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</w:tbl>
    <w:p w:rsidR="005A1252" w:rsidRDefault="005A1252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5A1252" w:rsidRDefault="005A1252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lastRenderedPageBreak/>
        <w:t xml:space="preserve">     </w:t>
      </w:r>
    </w:p>
    <w:p w:rsidR="00D720C6" w:rsidRPr="001F3A59" w:rsidRDefault="00475292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255" t="7620" r="12065" b="63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B8E5" id="Rectangle 17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uXHg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HEV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F3A59">
        <w:rPr>
          <w:rFonts w:ascii="Arial" w:hAnsi="Arial" w:cs="Arial"/>
          <w:b/>
          <w:sz w:val="18"/>
          <w:szCs w:val="18"/>
        </w:rPr>
        <w:t>A.S. 2015/2016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C74FB" w:rsidRPr="008A16E4" w:rsidRDefault="00D720C6" w:rsidP="008A16E4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8A16E4">
        <w:rPr>
          <w:rFonts w:ascii="Arial" w:hAnsi="Arial" w:cs="Arial"/>
          <w:color w:val="auto"/>
          <w:sz w:val="18"/>
          <w:szCs w:val="18"/>
        </w:rPr>
        <w:t xml:space="preserve">A TAL FINE </w:t>
      </w:r>
      <w:r w:rsidR="00914FC2" w:rsidRPr="008A16E4">
        <w:rPr>
          <w:rFonts w:ascii="Arial" w:hAnsi="Arial" w:cs="Arial"/>
          <w:color w:val="auto"/>
          <w:sz w:val="18"/>
          <w:szCs w:val="18"/>
        </w:rPr>
        <w:t>DICHIARA</w:t>
      </w:r>
      <w:r w:rsidR="008A16E4" w:rsidRPr="008A16E4">
        <w:rPr>
          <w:rFonts w:ascii="Arial" w:hAnsi="Arial" w:cs="Arial"/>
          <w:color w:val="auto"/>
          <w:sz w:val="18"/>
          <w:szCs w:val="18"/>
        </w:rPr>
        <w:t>:</w:t>
      </w:r>
    </w:p>
    <w:p w:rsidR="00EC2C83" w:rsidRDefault="00EC2C83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200461" w:rsidRPr="00D720C6" w:rsidTr="001F3A59">
        <w:trPr>
          <w:trHeight w:val="2673"/>
        </w:trPr>
        <w:tc>
          <w:tcPr>
            <w:tcW w:w="9338" w:type="dxa"/>
          </w:tcPr>
          <w:p w:rsidR="00200461" w:rsidRPr="00D720C6" w:rsidRDefault="00200461" w:rsidP="00467959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8A16E4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2015/2016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200461" w:rsidRPr="00D720C6" w:rsidRDefault="0047529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255" t="9525" r="12065" b="1397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A3381" id="Rectangle 18" o:spid="_x0000_s1026" style="position:absolute;margin-left:245.85pt;margin-top:2.1pt;width:7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T7HQ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9525" t="9525" r="10795" b="1397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62822" id="Rectangle 19" o:spid="_x0000_s1026" style="position:absolute;margin-left:2.2pt;margin-top:2.1pt;width:7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                                           SECONDARIA DI SECONDO GRADO</w:t>
            </w:r>
          </w:p>
          <w:p w:rsidR="00200461" w:rsidRPr="00D720C6" w:rsidRDefault="00200461" w:rsidP="00467959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Pr="00D720C6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200461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1F3A59" w:rsidRPr="00D720C6" w:rsidRDefault="001F3A59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F3A59" w:rsidRDefault="00475292" w:rsidP="001F3A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8255" r="10795" b="571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487A" id="Rectangle 20" o:spid="_x0000_s1026" style="position:absolute;margin-left:122.2pt;margin-top:.15pt;width:7.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lHHA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8255" r="10795" b="571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CF81" id="Rectangle 21" o:spid="_x0000_s1026" style="position:absolute;margin-left:2.2pt;margin-top:.15pt;width:7.4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jsHAIAADo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"/>
                  </w:pict>
                </mc:Fallback>
              </mc:AlternateContent>
            </w:r>
            <w:r w:rsidR="001F3A59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</w:t>
            </w:r>
            <w:r w:rsidR="00BA6BB2">
              <w:rPr>
                <w:rFonts w:ascii="Arial" w:hAnsi="Arial" w:cs="Arial"/>
                <w:color w:val="auto"/>
                <w:sz w:val="18"/>
                <w:szCs w:val="18"/>
              </w:rPr>
              <w:t>PRIVATA PARITARIA</w:t>
            </w:r>
          </w:p>
          <w:p w:rsidR="00200461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Default="0047529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2700" t="13970" r="7620" b="952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750DC" id="Rectangle 22" o:spid="_x0000_s1026" style="position:absolute;margin-left:295.7pt;margin-top:1.8pt;width:7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DzHgIAADo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6985" t="13970" r="13335" b="952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7B22" id="Rectangle 23" o:spid="_x0000_s1026" style="position:absolute;margin-left:253.25pt;margin-top:1.8pt;width:7.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pKHQIAADo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8890" t="13970" r="11430" b="952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7C41E" id="Rectangle 24" o:spid="_x0000_s1026" style="position:absolute;margin-left:218.15pt;margin-top:1.8pt;width:7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DNHQ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970" t="5080" r="6350" b="889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6A8B" id="Rectangle 25" o:spid="_x0000_s1026" style="position:absolute;margin-left:143.55pt;margin-top:1.85pt;width:7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0160" t="5080" r="10160" b="889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D725" id="Rectangle 26" o:spid="_x0000_s1026" style="position:absolute;margin-left:177pt;margin-top:1.85pt;width:7.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aMHQIAADo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>CLASSE FREQUENTATA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</w:t>
            </w:r>
            <w:r w:rsidR="0020046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1             2   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3   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5</w:t>
            </w:r>
          </w:p>
          <w:p w:rsidR="000D3167" w:rsidRPr="00D720C6" w:rsidRDefault="000D3167" w:rsidP="000D3167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EC2C83" w:rsidRDefault="00EC2C83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Pr="000D3167" w:rsidRDefault="001F3A59" w:rsidP="000D3167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  <w:r w:rsidR="000D3167">
        <w:rPr>
          <w:rFonts w:ascii="Arial" w:hAnsi="Arial" w:cs="Arial"/>
          <w:b/>
          <w:color w:val="auto"/>
          <w:sz w:val="18"/>
          <w:szCs w:val="18"/>
        </w:rPr>
        <w:t>,</w:t>
      </w:r>
      <w:r w:rsidR="00A051E5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720C6">
        <w:rPr>
          <w:rFonts w:ascii="Arial" w:hAnsi="Arial" w:cs="Arial"/>
          <w:b/>
          <w:color w:val="auto"/>
          <w:sz w:val="18"/>
          <w:szCs w:val="18"/>
        </w:rPr>
        <w:t>INOLTRE</w:t>
      </w:r>
      <w:r w:rsidR="000D3167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consapevole delle sanzioni penali previste in caso di dichiarazioni non veritiere relative alle dichiarazioni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contenute nella presente richiesta e della conseguente decadenza dai benefici (artt. 75 e 76 del DPR 445/2000 e s.m.i.);</w:t>
      </w:r>
    </w:p>
    <w:p w:rsidR="002761F4" w:rsidRPr="002761F4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in corso di validità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 w:rsidR="000D3167"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 personali raccolti sono obbligatori e saranno trattati, anche con strumenti informatici,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esclusivamente per il procedimento per il quale la presente dichiarazione viene resa (artt. 10 e 13 D.lgs. 196/2003 e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s.m.i.) e di autorizzarne il trattamento;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 w:rsidR="000D3167"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dati, resi anonimi, potranno essere utilizzati anche per finalità statistiche (D.lgs. 281/1999 e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s.m.i.)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di autorizzare 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indirizzi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di autorizzare 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384970" w:rsidRPr="00D720C6" w:rsidRDefault="002761F4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8E48FC" w:rsidRPr="00D720C6" w:rsidRDefault="008E48FC" w:rsidP="008E48FC">
      <w:pPr>
        <w:autoSpaceDE/>
        <w:rPr>
          <w:rFonts w:ascii="Arial" w:hAnsi="Arial" w:cs="Arial"/>
          <w:color w:val="auto"/>
          <w:sz w:val="18"/>
          <w:szCs w:val="18"/>
        </w:rPr>
      </w:pPr>
    </w:p>
    <w:p w:rsidR="00A423D1" w:rsidRDefault="00A423D1" w:rsidP="009E0E27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:rsidR="008E48FC" w:rsidRPr="00A423D1" w:rsidRDefault="00A051B1" w:rsidP="009E0E27">
      <w:pPr>
        <w:autoSpaceDE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A423D1">
        <w:rPr>
          <w:rFonts w:ascii="Arial" w:hAnsi="Arial" w:cs="Arial"/>
          <w:b/>
          <w:color w:val="auto"/>
          <w:sz w:val="16"/>
          <w:szCs w:val="18"/>
        </w:rPr>
        <w:t>Si a</w:t>
      </w:r>
      <w:r w:rsidR="008E48FC" w:rsidRPr="00A423D1">
        <w:rPr>
          <w:rFonts w:ascii="Arial" w:hAnsi="Arial" w:cs="Arial"/>
          <w:b/>
          <w:color w:val="auto"/>
          <w:sz w:val="16"/>
          <w:szCs w:val="18"/>
        </w:rPr>
        <w:t>llega alla presente:</w:t>
      </w:r>
    </w:p>
    <w:p w:rsidR="00BD416C" w:rsidRPr="00A423D1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A423D1">
        <w:rPr>
          <w:rFonts w:ascii="Arial" w:hAnsi="Arial" w:cs="Arial"/>
          <w:color w:val="000000"/>
          <w:sz w:val="16"/>
          <w:szCs w:val="18"/>
        </w:rPr>
        <w:t xml:space="preserve">fotocopia dell’attestazione dell’ISEE </w:t>
      </w:r>
      <w:r w:rsidR="00D43FD8" w:rsidRPr="00A423D1">
        <w:rPr>
          <w:rFonts w:ascii="Arial" w:hAnsi="Arial" w:cs="Arial"/>
          <w:color w:val="000000"/>
          <w:sz w:val="16"/>
          <w:szCs w:val="18"/>
        </w:rPr>
        <w:t xml:space="preserve">in corso di validità </w:t>
      </w:r>
      <w:r w:rsidRPr="00A423D1">
        <w:rPr>
          <w:rFonts w:ascii="Arial" w:hAnsi="Arial" w:cs="Arial"/>
          <w:color w:val="000000"/>
          <w:sz w:val="16"/>
          <w:szCs w:val="18"/>
        </w:rPr>
        <w:t>rilasciata ai sensi della normativa prevista dal DPCM del 5 dicembre 2013, n.159;</w:t>
      </w:r>
    </w:p>
    <w:p w:rsidR="00BD416C" w:rsidRPr="00A423D1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A423D1">
        <w:rPr>
          <w:rFonts w:ascii="Arial" w:hAnsi="Arial" w:cs="Arial"/>
          <w:color w:val="000000"/>
          <w:sz w:val="16"/>
          <w:szCs w:val="18"/>
        </w:rPr>
        <w:t>fotocopia del documento di riconoscimento del richiedente in corso di validità;</w:t>
      </w:r>
    </w:p>
    <w:p w:rsidR="00BD416C" w:rsidRPr="00A423D1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hanging="1440"/>
        <w:jc w:val="both"/>
        <w:rPr>
          <w:rFonts w:ascii="Arial" w:hAnsi="Arial" w:cs="Arial"/>
          <w:color w:val="000000"/>
          <w:sz w:val="16"/>
          <w:szCs w:val="18"/>
        </w:rPr>
      </w:pPr>
      <w:r w:rsidRPr="00A423D1">
        <w:rPr>
          <w:rFonts w:ascii="Arial" w:hAnsi="Arial" w:cs="Arial"/>
          <w:color w:val="000000"/>
          <w:sz w:val="16"/>
          <w:szCs w:val="18"/>
        </w:rPr>
        <w:t>fotocopia del codice fiscale</w:t>
      </w:r>
      <w:r w:rsidR="002761F4" w:rsidRPr="00A423D1">
        <w:rPr>
          <w:rFonts w:ascii="Arial" w:hAnsi="Arial" w:cs="Arial"/>
          <w:color w:val="000000"/>
          <w:sz w:val="16"/>
          <w:szCs w:val="18"/>
        </w:rPr>
        <w:t xml:space="preserve"> del richiedente</w:t>
      </w:r>
      <w:r w:rsidRPr="00A423D1">
        <w:rPr>
          <w:rFonts w:ascii="Arial" w:hAnsi="Arial" w:cs="Arial"/>
          <w:color w:val="000000"/>
          <w:sz w:val="16"/>
          <w:szCs w:val="18"/>
        </w:rPr>
        <w:t>;</w:t>
      </w:r>
    </w:p>
    <w:p w:rsidR="008E48FC" w:rsidRPr="00A423D1" w:rsidRDefault="00C047E5" w:rsidP="00B42E84">
      <w:pPr>
        <w:pStyle w:val="Corpotesto"/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6"/>
          <w:szCs w:val="18"/>
        </w:rPr>
      </w:pPr>
      <w:r w:rsidRPr="00A423D1">
        <w:rPr>
          <w:rFonts w:ascii="Arial" w:hAnsi="Arial" w:cs="Arial"/>
          <w:color w:val="000000"/>
          <w:sz w:val="16"/>
          <w:szCs w:val="18"/>
        </w:rPr>
        <w:t>la dichiarazione sostitutiva di atto di notorietà</w:t>
      </w:r>
      <w:r w:rsidR="00BD416C" w:rsidRPr="00A423D1">
        <w:rPr>
          <w:rFonts w:ascii="Arial" w:hAnsi="Arial" w:cs="Arial"/>
          <w:color w:val="000000"/>
          <w:sz w:val="16"/>
          <w:szCs w:val="18"/>
        </w:rPr>
        <w:t xml:space="preserve"> sulle spese effettivamente sostenute </w:t>
      </w:r>
      <w:r w:rsidR="00BD416C" w:rsidRPr="00A423D1">
        <w:rPr>
          <w:rFonts w:ascii="Arial" w:hAnsi="Arial" w:cs="Arial"/>
          <w:b/>
          <w:color w:val="000000"/>
          <w:sz w:val="16"/>
          <w:szCs w:val="18"/>
        </w:rPr>
        <w:t>corredate dalla documentazione che le comprova (scontrini, ricevute, fatture)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>.</w:t>
      </w:r>
      <w:r w:rsidR="00C81AC4" w:rsidRPr="00A423D1">
        <w:rPr>
          <w:rFonts w:ascii="Arial" w:hAnsi="Arial" w:cs="Arial"/>
          <w:color w:val="000000"/>
          <w:sz w:val="16"/>
          <w:szCs w:val="18"/>
        </w:rPr>
        <w:t xml:space="preserve"> 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 xml:space="preserve">Nel caso si presenti richiesta per entrambi gli interventi (borsa di studio e buono libri), devono essere compilate due </w:t>
      </w:r>
      <w:r w:rsidR="001521B2" w:rsidRPr="00A423D1">
        <w:rPr>
          <w:rFonts w:ascii="Arial" w:hAnsi="Arial" w:cs="Arial"/>
          <w:b/>
          <w:color w:val="000000"/>
          <w:sz w:val="16"/>
          <w:szCs w:val="18"/>
        </w:rPr>
        <w:t>dichiarazioni sostitutive di atto di notorietà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 xml:space="preserve"> distinte cui allegare l</w:t>
      </w:r>
      <w:r w:rsidR="004765F6" w:rsidRPr="00A423D1">
        <w:rPr>
          <w:rFonts w:ascii="Arial" w:hAnsi="Arial" w:cs="Arial"/>
          <w:b/>
          <w:color w:val="000000"/>
          <w:sz w:val="16"/>
          <w:szCs w:val="18"/>
        </w:rPr>
        <w:t>a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 xml:space="preserve"> relativ</w:t>
      </w:r>
      <w:r w:rsidR="004765F6" w:rsidRPr="00A423D1">
        <w:rPr>
          <w:rFonts w:ascii="Arial" w:hAnsi="Arial" w:cs="Arial"/>
          <w:b/>
          <w:color w:val="000000"/>
          <w:sz w:val="16"/>
          <w:szCs w:val="18"/>
        </w:rPr>
        <w:t>a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4765F6" w:rsidRPr="00A423D1">
        <w:rPr>
          <w:rFonts w:ascii="Arial" w:hAnsi="Arial" w:cs="Arial"/>
          <w:b/>
          <w:color w:val="000000"/>
          <w:sz w:val="16"/>
          <w:szCs w:val="18"/>
        </w:rPr>
        <w:t>documentazione</w:t>
      </w:r>
      <w:r w:rsidR="00C81AC4" w:rsidRPr="00A423D1">
        <w:rPr>
          <w:rFonts w:ascii="Arial" w:hAnsi="Arial" w:cs="Arial"/>
          <w:b/>
          <w:color w:val="000000"/>
          <w:sz w:val="16"/>
          <w:szCs w:val="18"/>
        </w:rPr>
        <w:t xml:space="preserve"> della spesa sostenuta</w:t>
      </w:r>
      <w:r w:rsidR="00BD416C" w:rsidRPr="00A423D1">
        <w:rPr>
          <w:rFonts w:ascii="Arial" w:hAnsi="Arial" w:cs="Arial"/>
          <w:b/>
          <w:color w:val="000000"/>
          <w:sz w:val="16"/>
          <w:szCs w:val="18"/>
        </w:rPr>
        <w:t>.</w:t>
      </w:r>
    </w:p>
    <w:sectPr w:rsidR="008E48FC" w:rsidRPr="00A423D1" w:rsidSect="00F339B4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CF" w:rsidRDefault="006941C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6941CF" w:rsidRDefault="006941C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75292">
      <w:rPr>
        <w:noProof/>
      </w:rPr>
      <w:t>2</w:t>
    </w:r>
    <w:r>
      <w:fldChar w:fldCharType="end"/>
    </w: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CF" w:rsidRDefault="006941C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6941CF" w:rsidRDefault="006941C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0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1"/>
  </w:num>
  <w:num w:numId="12">
    <w:abstractNumId w:val="24"/>
  </w:num>
  <w:num w:numId="13">
    <w:abstractNumId w:val="11"/>
  </w:num>
  <w:num w:numId="14">
    <w:abstractNumId w:val="17"/>
  </w:num>
  <w:num w:numId="15">
    <w:abstractNumId w:val="19"/>
  </w:num>
  <w:num w:numId="16">
    <w:abstractNumId w:val="28"/>
  </w:num>
  <w:num w:numId="17">
    <w:abstractNumId w:val="9"/>
  </w:num>
  <w:num w:numId="18">
    <w:abstractNumId w:val="32"/>
  </w:num>
  <w:num w:numId="19">
    <w:abstractNumId w:val="25"/>
  </w:num>
  <w:num w:numId="20">
    <w:abstractNumId w:val="15"/>
  </w:num>
  <w:num w:numId="21">
    <w:abstractNumId w:val="26"/>
  </w:num>
  <w:num w:numId="22">
    <w:abstractNumId w:val="31"/>
  </w:num>
  <w:num w:numId="23">
    <w:abstractNumId w:val="8"/>
  </w:num>
  <w:num w:numId="24">
    <w:abstractNumId w:val="13"/>
  </w:num>
  <w:num w:numId="25">
    <w:abstractNumId w:val="14"/>
  </w:num>
  <w:num w:numId="26">
    <w:abstractNumId w:val="22"/>
  </w:num>
  <w:num w:numId="27">
    <w:abstractNumId w:val="33"/>
  </w:num>
  <w:num w:numId="28">
    <w:abstractNumId w:val="30"/>
  </w:num>
  <w:num w:numId="29">
    <w:abstractNumId w:val="12"/>
  </w:num>
  <w:num w:numId="30">
    <w:abstractNumId w:val="6"/>
  </w:num>
  <w:num w:numId="31">
    <w:abstractNumId w:val="27"/>
  </w:num>
  <w:num w:numId="32">
    <w:abstractNumId w:val="29"/>
  </w:num>
  <w:num w:numId="33">
    <w:abstractNumId w:val="23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3493"/>
    <w:rsid w:val="00335668"/>
    <w:rsid w:val="00336072"/>
    <w:rsid w:val="00340A26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55E87"/>
    <w:rsid w:val="0046120A"/>
    <w:rsid w:val="00467959"/>
    <w:rsid w:val="00475292"/>
    <w:rsid w:val="004765F6"/>
    <w:rsid w:val="00480A98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3991"/>
    <w:rsid w:val="00656755"/>
    <w:rsid w:val="00657DA2"/>
    <w:rsid w:val="00672486"/>
    <w:rsid w:val="00676A8F"/>
    <w:rsid w:val="00683041"/>
    <w:rsid w:val="0068485D"/>
    <w:rsid w:val="006863CE"/>
    <w:rsid w:val="006941CF"/>
    <w:rsid w:val="00696D20"/>
    <w:rsid w:val="00696F06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9F2D7D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23D1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376D"/>
    <w:rsid w:val="00B768BA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27C4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0436"/>
    <w:rsid w:val="00CF1040"/>
    <w:rsid w:val="00CF13D6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FD9"/>
    <w:rsid w:val="00DE5124"/>
    <w:rsid w:val="00DF2856"/>
    <w:rsid w:val="00E13145"/>
    <w:rsid w:val="00E13CCC"/>
    <w:rsid w:val="00E168CE"/>
    <w:rsid w:val="00E24A79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C4DEB5CB-0A05-41AF-BD79-E477048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DB5D-FFA8-468A-9CE0-59CF25B9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2</cp:revision>
  <cp:lastPrinted>2015-11-11T17:09:00Z</cp:lastPrinted>
  <dcterms:created xsi:type="dcterms:W3CDTF">2015-12-01T14:07:00Z</dcterms:created>
  <dcterms:modified xsi:type="dcterms:W3CDTF">2015-12-01T14:07:00Z</dcterms:modified>
</cp:coreProperties>
</file>