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75869" w:rsidRDefault="00B067E7" w:rsidP="00275869">
      <w:pPr>
        <w:pStyle w:val="Titolo1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2359660</wp:posOffset>
            </wp:positionH>
            <wp:positionV relativeFrom="paragraph">
              <wp:posOffset>14605</wp:posOffset>
            </wp:positionV>
            <wp:extent cx="1217930" cy="1243330"/>
            <wp:effectExtent l="0" t="0" r="0" b="0"/>
            <wp:wrapTight wrapText="bothSides">
              <wp:wrapPolygon edited="0">
                <wp:start x="0" y="0"/>
                <wp:lineTo x="0" y="21181"/>
                <wp:lineTo x="21285" y="21181"/>
                <wp:lineTo x="21285" y="0"/>
                <wp:lineTo x="0" y="0"/>
              </wp:wrapPolygon>
            </wp:wrapTight>
            <wp:docPr id="2" name="Immagine 1" descr="F:\Users\giuse.calaresu\Desktop\CALARESU ANNI  DIVERSI\ANNO 2013\juharia  aho\stemma AHO vett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:\Users\giuse.calaresu\Desktop\CALARESU ANNI  DIVERSI\ANNO 2013\juharia  aho\stemma AHO vett JPE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869" w:rsidRDefault="00275869" w:rsidP="00275869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275869" w:rsidRDefault="00275869" w:rsidP="00275869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275869" w:rsidRPr="00DA1D4F" w:rsidRDefault="00275869" w:rsidP="00275869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275869" w:rsidRDefault="00275869" w:rsidP="00275869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Città di Alghero</w:t>
      </w:r>
    </w:p>
    <w:p w:rsidR="00275869" w:rsidRDefault="00275869" w:rsidP="00275869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Assessorato alla Pubblica Istruzione</w:t>
      </w:r>
    </w:p>
    <w:p w:rsidR="00550D53" w:rsidRDefault="00550D53" w:rsidP="008E48FC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550D53" w:rsidRDefault="00550D53" w:rsidP="008E48FC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550D53" w:rsidRPr="00DA1D4F" w:rsidRDefault="00550D53" w:rsidP="008E48FC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8E48FC" w:rsidRPr="00C23E47" w:rsidTr="00C82DC3">
        <w:tc>
          <w:tcPr>
            <w:tcW w:w="9606" w:type="dxa"/>
            <w:shd w:val="clear" w:color="auto" w:fill="00B0F0"/>
          </w:tcPr>
          <w:p w:rsidR="00822C23" w:rsidRDefault="00822C23" w:rsidP="00F339B4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CONTRIBUT</w:t>
            </w:r>
            <w:r w:rsidR="00294579">
              <w:rPr>
                <w:rFonts w:ascii="Arial" w:hAnsi="Arial" w:cs="Arial"/>
                <w:b/>
                <w:color w:val="FFFFFF"/>
              </w:rPr>
              <w:t>I</w:t>
            </w:r>
            <w:r>
              <w:rPr>
                <w:rFonts w:ascii="Arial" w:hAnsi="Arial" w:cs="Arial"/>
                <w:b/>
                <w:color w:val="FFFFFF"/>
              </w:rPr>
              <w:t xml:space="preserve"> DIRITTO ALLO STUDIO 201</w:t>
            </w:r>
            <w:r w:rsidR="00F61A6A">
              <w:rPr>
                <w:rFonts w:ascii="Arial" w:hAnsi="Arial" w:cs="Arial"/>
                <w:b/>
                <w:color w:val="FFFFFF"/>
              </w:rPr>
              <w:t>4</w:t>
            </w:r>
          </w:p>
          <w:p w:rsidR="0051655C" w:rsidRPr="009A6FC6" w:rsidRDefault="00C81AC4" w:rsidP="00F339B4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MODULO </w:t>
            </w:r>
            <w:r w:rsidR="00F339B4">
              <w:rPr>
                <w:rFonts w:ascii="Arial" w:hAnsi="Arial" w:cs="Arial"/>
                <w:b/>
                <w:color w:val="FFFFFF"/>
              </w:rPr>
              <w:t>ISTANZA</w:t>
            </w:r>
          </w:p>
        </w:tc>
      </w:tr>
    </w:tbl>
    <w:p w:rsidR="008E48FC" w:rsidRDefault="008E48FC" w:rsidP="008E48FC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8E48FC" w:rsidRDefault="008E48FC" w:rsidP="008E48FC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8072D7" w:rsidRDefault="008072D7" w:rsidP="008072D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6FC6" w:rsidRDefault="009A6FC6" w:rsidP="009A6FC6">
      <w:pPr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9A6FC6" w:rsidRDefault="009A6FC6" w:rsidP="008E48FC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313B57" w:rsidRDefault="00313B57">
      <w:pPr>
        <w:suppressAutoHyphens w:val="0"/>
        <w:autoSpaceDE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br w:type="page"/>
      </w:r>
    </w:p>
    <w:p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lastRenderedPageBreak/>
        <w:tab/>
      </w:r>
    </w:p>
    <w:p w:rsidR="00336072" w:rsidRPr="002761F4" w:rsidRDefault="002761F4" w:rsidP="002761F4">
      <w:pPr>
        <w:autoSpaceDE/>
        <w:ind w:left="3119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2761F4">
        <w:rPr>
          <w:rFonts w:ascii="Arial" w:hAnsi="Arial" w:cs="Arial"/>
          <w:bCs/>
          <w:color w:val="auto"/>
          <w:sz w:val="20"/>
          <w:szCs w:val="20"/>
        </w:rPr>
        <w:t>A</w:t>
      </w:r>
      <w:r w:rsidR="00C273C6">
        <w:rPr>
          <w:rFonts w:ascii="Arial" w:hAnsi="Arial" w:cs="Arial"/>
          <w:bCs/>
          <w:color w:val="auto"/>
          <w:sz w:val="20"/>
          <w:szCs w:val="20"/>
        </w:rPr>
        <w:t>L</w:t>
      </w:r>
      <w:r w:rsidRPr="002761F4">
        <w:rPr>
          <w:rFonts w:ascii="Arial" w:hAnsi="Arial" w:cs="Arial"/>
          <w:bCs/>
          <w:color w:val="auto"/>
          <w:sz w:val="20"/>
          <w:szCs w:val="20"/>
        </w:rPr>
        <w:t xml:space="preserve"> COMUNE DI </w:t>
      </w:r>
      <w:r w:rsidR="00CF0436">
        <w:rPr>
          <w:rFonts w:ascii="Arial" w:hAnsi="Arial" w:cs="Arial"/>
          <w:bCs/>
          <w:color w:val="auto"/>
          <w:sz w:val="20"/>
          <w:szCs w:val="20"/>
        </w:rPr>
        <w:t xml:space="preserve">    </w:t>
      </w:r>
      <w:r w:rsidR="00CF0436" w:rsidRPr="00CF0436">
        <w:rPr>
          <w:rFonts w:ascii="Arial" w:hAnsi="Arial" w:cs="Arial"/>
          <w:b/>
          <w:bCs/>
          <w:color w:val="auto"/>
          <w:szCs w:val="20"/>
        </w:rPr>
        <w:t>A L G H E R O</w:t>
      </w: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2761F4" w:rsidRPr="00275869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22"/>
          <w:szCs w:val="18"/>
        </w:rPr>
      </w:pPr>
      <w:r w:rsidRPr="00275869">
        <w:rPr>
          <w:rFonts w:ascii="Arial" w:hAnsi="Arial" w:cs="Arial"/>
          <w:b/>
          <w:color w:val="auto"/>
          <w:sz w:val="20"/>
          <w:szCs w:val="18"/>
        </w:rPr>
        <w:t xml:space="preserve">OGGETTO: </w:t>
      </w:r>
      <w:r w:rsidRPr="00275869">
        <w:rPr>
          <w:rFonts w:ascii="Arial" w:hAnsi="Arial" w:cs="Arial"/>
          <w:b/>
          <w:color w:val="auto"/>
          <w:szCs w:val="18"/>
        </w:rPr>
        <w:t xml:space="preserve">Richiesta </w:t>
      </w:r>
      <w:r w:rsidR="00F339B4" w:rsidRPr="00275869">
        <w:rPr>
          <w:rFonts w:ascii="Arial" w:hAnsi="Arial" w:cs="Arial"/>
          <w:b/>
          <w:color w:val="auto"/>
          <w:szCs w:val="18"/>
        </w:rPr>
        <w:t xml:space="preserve">contributo </w:t>
      </w:r>
      <w:r w:rsidR="00F339B4" w:rsidRPr="00275869">
        <w:rPr>
          <w:rFonts w:ascii="Arial" w:hAnsi="Arial" w:cs="Arial"/>
          <w:b/>
          <w:color w:val="auto"/>
          <w:sz w:val="28"/>
          <w:szCs w:val="18"/>
          <w:highlight w:val="yellow"/>
        </w:rPr>
        <w:t>diritto allo studio</w:t>
      </w:r>
      <w:r w:rsidR="00DF2856" w:rsidRPr="00275869">
        <w:rPr>
          <w:rFonts w:ascii="Arial" w:hAnsi="Arial" w:cs="Arial"/>
          <w:b/>
          <w:color w:val="auto"/>
          <w:sz w:val="28"/>
          <w:szCs w:val="18"/>
          <w:highlight w:val="yellow"/>
        </w:rPr>
        <w:t xml:space="preserve"> 201</w:t>
      </w:r>
      <w:r w:rsidR="00F61A6A" w:rsidRPr="00275869">
        <w:rPr>
          <w:rFonts w:ascii="Arial" w:hAnsi="Arial" w:cs="Arial"/>
          <w:b/>
          <w:color w:val="auto"/>
          <w:sz w:val="28"/>
          <w:szCs w:val="18"/>
          <w:highlight w:val="yellow"/>
        </w:rPr>
        <w:t>4</w:t>
      </w:r>
      <w:r w:rsidR="00C81AC4" w:rsidRPr="00275869">
        <w:rPr>
          <w:rFonts w:ascii="Arial" w:hAnsi="Arial" w:cs="Arial"/>
          <w:b/>
          <w:color w:val="auto"/>
          <w:sz w:val="28"/>
          <w:szCs w:val="18"/>
          <w:highlight w:val="yellow"/>
        </w:rPr>
        <w:t>.</w:t>
      </w: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:rsidTr="00914FC2">
        <w:trPr>
          <w:trHeight w:val="454"/>
        </w:trPr>
        <w:tc>
          <w:tcPr>
            <w:tcW w:w="2398" w:type="dxa"/>
            <w:vAlign w:val="center"/>
          </w:tcPr>
          <w:p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INDIRIZZO N. CIVICO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:rsidR="008C74FB" w:rsidRPr="00D720C6" w:rsidRDefault="00B067E7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22860</wp:posOffset>
                </wp:positionV>
                <wp:extent cx="105410" cy="90805"/>
                <wp:effectExtent l="13335" t="13335" r="5080" b="10160"/>
                <wp:wrapNone/>
                <wp:docPr id="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D0940" id="Rectangle 3" o:spid="_x0000_s1026" style="position:absolute;margin-left:252.65pt;margin-top:1.8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SzRHAIAADs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fDrnzEBP&#10;NfpEqoFptWQvoz6D8yWFPbh7jBl6d2fFV8+MXXcUJW8Q7dBJqIlVEeOznx5Ew9NTth3e25rQYRds&#10;kurQYB8BSQR2SBU5nisiD4EJuizy+ayguglyXeWLfJ4+gPLprUMf3krbs3ioOBLzhA37Ox8iFyif&#10;QhJ3q1W9UVonA9vtWiPbA/XGJq0Tur8M04YN9Pmc9Pk7RJ7WnyB6FajJteorvjgHQRlFe2Pq1IIB&#10;lB7PRFmbk4pRuLEAW1sfSUS0YwfTxNGhs/ids4G6t+L+2w5QcqbfGSrEVTGbxXZPxmz+ekoGXnq2&#10;lx4wgqAqHjgbj+swjsjOoWo7+qlIuRt7Q8VrVFI2FnZkdSJLHZoEP01THIFLO0X9mPnVIwAAAP//&#10;AwBQSwMEFAAGAAgAAAAhAC+jpUPdAAAACAEAAA8AAABkcnMvZG93bnJldi54bWxMj0FPg0AQhe8m&#10;/ofNmHizu4VQBVkao6mJx5ZevA0wAsruEnZp0V/veLLHyfvy3jf5djGDONHke2c1rFcKBNnaNb1t&#10;NRzL3d0DCB/QNjg4Sxq+ycO2uL7KMWvc2e7pdAit4BLrM9TQhTBmUvq6I4N+5UaynH24yWDgc2pl&#10;M+GZy80gI6U20mBveaHDkZ47qr8Os9FQ9dERf/blqzLpLg5vS/k5v79ofXuzPD2CCLSEfxj+9Fkd&#10;Cnaq3GwbLwYNiUpiRjXEGxCcJ9E6BVExeJ+CLHJ5+UDxCwAA//8DAFBLAQItABQABgAIAAAAIQC2&#10;gziS/gAAAOEBAAATAAAAAAAAAAAAAAAAAAAAAABbQ29udGVudF9UeXBlc10ueG1sUEsBAi0AFAAG&#10;AAgAAAAhADj9If/WAAAAlAEAAAsAAAAAAAAAAAAAAAAALwEAAF9yZWxzLy5yZWxzUEsBAi0AFAAG&#10;AAgAAAAhAClpLNEcAgAAOwQAAA4AAAAAAAAAAAAAAAAALgIAAGRycy9lMm9Eb2MueG1sUEsBAi0A&#10;FAAGAAgAAAAhAC+jpUPdAAAACAEAAA8AAAAAAAAAAAAAAAAAdgQAAGRycy9kb3ducmV2LnhtbFBL&#10;BQYAAAAABAAEAPMAAACABQAAAAA=&#10;"/>
            </w:pict>
          </mc:Fallback>
        </mc:AlternateContent>
      </w:r>
      <w:r w:rsidR="002761F4" w:rsidRPr="00D720C6">
        <w:rPr>
          <w:rFonts w:ascii="Arial" w:hAnsi="Arial" w:cs="Arial"/>
          <w:color w:val="auto"/>
          <w:sz w:val="18"/>
          <w:szCs w:val="18"/>
        </w:rPr>
        <w:t xml:space="preserve">Studente/studentessa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="002761F4" w:rsidRPr="00CF0436">
        <w:rPr>
          <w:rFonts w:ascii="Arial" w:hAnsi="Arial" w:cs="Arial"/>
          <w:i/>
          <w:color w:val="auto"/>
          <w:sz w:val="18"/>
          <w:szCs w:val="18"/>
        </w:rPr>
        <w:t>maggiorenne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13970" t="13335" r="13970" b="10160"/>
                <wp:wrapNone/>
                <wp:docPr id="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89F83" id="Rectangle 4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dmHgIAADsEAAAOAAAAZHJzL2Uyb0RvYy54bWysU8GO0zAQvSPxD5bvNEmVwm7UdLXqUoS0&#10;wIqFD5g6TmLh2GbsNi1fz9jpli5wQvhgeTzj5zdvZpY3h0GzvUSvrKl5Mcs5k0bYRpmu5l+/bF5d&#10;ceYDmAa0NbLmR+n5zerli+XoKjm3vdWNREYgxlejq3kfgquyzIteDuBn1klDztbiAIFM7LIGYST0&#10;QWfzPH+djRYbh1ZI7+n2bnLyVcJvWynCp7b1MjBdc+IW0o5p38Y9Wy2h6hBcr8SJBvwDiwGUoU/P&#10;UHcQgO1Q/QE1KIHW2zbMhB0y27ZKyJQDZVPkv2Xz2IOTKRcSx7uzTP7/wYqP+wdkqqn5vOTMwEA1&#10;+kyqgem0ZGXUZ3S+orBH94AxQ+/urfjmmbHrnqLkLaIdewkNsSpifPbsQTQ8PWXb8YNtCB12wSap&#10;Di0OEZBEYIdUkeO5IvIQmKDLIl+UBdVNkOs6v8oX6QOont469OGdtAOLh5ojMU/YsL/3IXKB6ikk&#10;cbdaNRuldTKw2641sj1Qb2zSOqH7yzBt2EifL+aLhPzM5y8h8rT+BjGoQE2u1VDzq3MQVFG0t6ZJ&#10;LRhA6elMlLU5qRiFmwqwtc2RREQ7dTBNHB16iz84G6l7a+6/7wAlZ/q9oUJcF2UZ2z0Z5eLNnAy8&#10;9GwvPWAEQdU8cDYd12EakZ1D1fX0U5FyN/aWiteqpGws7MTqRJY6NAl+mqY4Apd2ivo186ufAAAA&#10;//8DAFBLAwQUAAYACAAAACEA+aXOINsAAAAFAQAADwAAAGRycy9kb3ducmV2LnhtbEyPQU+DQBCF&#10;7yb+h82YeLOLtGktZWmMpiYeW3rxNsAIVHaWsEuL/nrHUz1O3pf3vkm3k+3UmQbfOjbwOItAEZeu&#10;ark2cMx3D0+gfECusHNMBr7Jwza7vUkxqdyF93Q+hFpJCfsEDTQh9InWvmzIop+5nliyTzdYDHIO&#10;ta4GvEi57XQcRUttsWVZaLCnl4bKr8NoDRRtfMSfff4W2fVuHt6n/DR+vBpzfzc9b0AFmsIVhj99&#10;UYdMnAo3cuVVZ2C1ENDAfAlK0nghjxVCrdags1T/t89+AQAA//8DAFBLAQItABQABgAIAAAAIQC2&#10;gziS/gAAAOEBAAATAAAAAAAAAAAAAAAAAAAAAABbQ29udGVudF9UeXBlc10ueG1sUEsBAi0AFAAG&#10;AAgAAAAhADj9If/WAAAAlAEAAAsAAAAAAAAAAAAAAAAALwEAAF9yZWxzLy5yZWxzUEsBAi0AFAAG&#10;AAgAAAAhAEVvx2YeAgAAOwQAAA4AAAAAAAAAAAAAAAAALgIAAGRycy9lMm9Eb2MueG1sUEsBAi0A&#10;FAAGAAgAAAAhAPmlziDbAAAABQEAAA8AAAAAAAAAAAAAAAAAeAQAAGRycy9kb3ducmV2LnhtbFBL&#10;BQYAAAAABAAEAPMAAACABQAAAAA=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                        </w:t>
      </w:r>
      <w:r w:rsidR="00CA6B5E">
        <w:rPr>
          <w:rFonts w:ascii="Arial" w:hAnsi="Arial" w:cs="Arial"/>
          <w:color w:val="auto"/>
          <w:sz w:val="18"/>
          <w:szCs w:val="18"/>
        </w:rPr>
        <w:t xml:space="preserve">   </w: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del minore: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                               </w:t>
      </w:r>
      <w:r w:rsidR="00914FC2" w:rsidRPr="00D720C6">
        <w:rPr>
          <w:rFonts w:ascii="Arial" w:hAnsi="Arial" w:cs="Arial"/>
          <w:color w:val="auto"/>
          <w:sz w:val="18"/>
          <w:szCs w:val="18"/>
        </w:rPr>
        <w:t xml:space="preserve">           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 </w:t>
      </w:r>
    </w:p>
    <w:p w:rsidR="008C74FB" w:rsidRPr="00D720C6" w:rsidRDefault="00B067E7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40005</wp:posOffset>
                </wp:positionV>
                <wp:extent cx="105410" cy="90805"/>
                <wp:effectExtent l="13970" t="8890" r="13970" b="5080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A8E95" id="Rectangle 5" o:spid="_x0000_s1026" style="position:absolute;margin-left:3.7pt;margin-top:3.15pt;width:8.3pt;height:7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03aHwIAADs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fc2ZFT3V&#10;6AupJmxrFJtHfQbnSwp7cPcYM/TuDuR3zyysO4pSN4gwdErUxKqI8dmzB9Hw9JRth49QE7rYBUhS&#10;HRrsIyCJwA6pIsdzRdQhMEmXRT6fFVQ3Sa6rfJEnQpkon9469OG9gp7FQ8WRmCdssb/zIXIR5VNI&#10;4g5G1xttTDKw3a4Nsr2g3tiklehTipdhxrKBPp9P5wn5mc9fQuRp/Q2i14Ga3Oi+4otzkCijaO9s&#10;nVowCG3GM1E29qRiFG4swBbqI4mIMHYwTRwdOsCfnA3UvRX3P3YCFWfmg6VCXBWzWWz3ZMzmb6dk&#10;4KVne+kRVhJUxQNn43EdxhHZOdRtRz8VKXcLN1S8RidlY2FHViey1KFJ8NM0xRG4tFPUr5lfPQIA&#10;AP//AwBQSwMEFAAGAAgAAAAhAC/fLxPbAAAABQEAAA8AAABkcnMvZG93bnJldi54bWxMj8FOwzAQ&#10;RO9I/IO1SNyoTVoFSONUCFQkjm164baJ3SQQr6PYaQNfz3Kip9FqRjNv883senGyY+g8abhfKBCW&#10;am86ajQcyu3dI4gQkQz2nqyGbxtgU1xf5ZgZf6adPe1jI7iEQoYa2hiHTMpQt9ZhWPjBEntHPzqM&#10;fI6NNCOeudz1MlEqlQ474oUWB/vS2vprPzkNVZcc8GdXvin3tF3G97n8nD5etb69mZ/XIKKd438Y&#10;/vAZHQpmqvxEJohew8OKgxrSJQh2kxU/VrGqFGSRy0v64hcAAP//AwBQSwECLQAUAAYACAAAACEA&#10;toM4kv4AAADhAQAAEwAAAAAAAAAAAAAAAAAAAAAAW0NvbnRlbnRfVHlwZXNdLnhtbFBLAQItABQA&#10;BgAIAAAAIQA4/SH/1gAAAJQBAAALAAAAAAAAAAAAAAAAAC8BAABfcmVscy8ucmVsc1BLAQItABQA&#10;BgAIAAAAIQCZk03aHwIAADsEAAAOAAAAAAAAAAAAAAAAAC4CAABkcnMvZTJvRG9jLnhtbFBLAQIt&#10;ABQABgAIAAAAIQAv3y8T2wAAAAUBAAAPAAAAAAAAAAAAAAAAAHkEAABkcnMvZG93bnJldi54bWxQ&#10;SwUGAAAAAAQABADzAAAAgQUAAAAA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L</w:t>
      </w:r>
      <w:r w:rsidR="00D720C6">
        <w:rPr>
          <w:rFonts w:ascii="Arial" w:hAnsi="Arial" w:cs="Arial"/>
          <w:color w:val="auto"/>
          <w:sz w:val="18"/>
          <w:szCs w:val="18"/>
        </w:rPr>
        <w:t>egale rappresentante del minore</w:t>
      </w:r>
      <w:r w:rsidR="002761F4">
        <w:rPr>
          <w:rFonts w:ascii="Arial" w:hAnsi="Arial" w:cs="Arial"/>
          <w:color w:val="auto"/>
          <w:sz w:val="18"/>
          <w:szCs w:val="18"/>
        </w:rPr>
        <w:t>:</w:t>
      </w:r>
    </w:p>
    <w:p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35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426D06">
        <w:trPr>
          <w:trHeight w:hRule="exact" w:val="397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:rsidTr="00F562C1">
        <w:trPr>
          <w:trHeight w:hRule="exact" w:val="448"/>
        </w:trPr>
        <w:tc>
          <w:tcPr>
            <w:tcW w:w="2362" w:type="dxa"/>
            <w:vAlign w:val="center"/>
          </w:tcPr>
          <w:p w:rsidR="002761F4" w:rsidRPr="00D720C6" w:rsidRDefault="002761F4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761F4">
              <w:rPr>
                <w:rFonts w:ascii="Arial" w:hAnsi="Arial" w:cs="Arial"/>
                <w:color w:val="auto"/>
                <w:sz w:val="18"/>
                <w:szCs w:val="18"/>
              </w:rPr>
              <w:t>INDIRIZZO N. CIVICO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29"/>
        </w:trPr>
        <w:tc>
          <w:tcPr>
            <w:tcW w:w="2362" w:type="dxa"/>
            <w:vAlign w:val="center"/>
          </w:tcPr>
          <w:p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:rsidR="005960CA" w:rsidRPr="00D720C6" w:rsidRDefault="005960CA" w:rsidP="005960CA">
      <w:pPr>
        <w:autoSpaceDE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DEI SEGUENTI CONTRIBUTI (</w:t>
      </w:r>
      <w:r w:rsidRPr="00D720C6">
        <w:rPr>
          <w:rFonts w:ascii="Arial" w:hAnsi="Arial" w:cs="Arial"/>
          <w:i/>
          <w:sz w:val="18"/>
          <w:szCs w:val="18"/>
        </w:rPr>
        <w:t>barrare l</w:t>
      </w:r>
      <w:r>
        <w:rPr>
          <w:rFonts w:ascii="Arial" w:hAnsi="Arial" w:cs="Arial"/>
          <w:i/>
          <w:sz w:val="18"/>
          <w:szCs w:val="18"/>
        </w:rPr>
        <w:t>a/e</w:t>
      </w:r>
      <w:r w:rsidRPr="00D720C6">
        <w:rPr>
          <w:rFonts w:ascii="Arial" w:hAnsi="Arial" w:cs="Arial"/>
          <w:i/>
          <w:sz w:val="18"/>
          <w:szCs w:val="18"/>
        </w:rPr>
        <w:t xml:space="preserve"> casell</w:t>
      </w:r>
      <w:r>
        <w:rPr>
          <w:rFonts w:ascii="Arial" w:hAnsi="Arial" w:cs="Arial"/>
          <w:i/>
          <w:sz w:val="18"/>
          <w:szCs w:val="18"/>
        </w:rPr>
        <w:t>a/</w:t>
      </w:r>
      <w:r w:rsidRPr="00D720C6">
        <w:rPr>
          <w:rFonts w:ascii="Arial" w:hAnsi="Arial" w:cs="Arial"/>
          <w:i/>
          <w:sz w:val="18"/>
          <w:szCs w:val="18"/>
        </w:rPr>
        <w:t xml:space="preserve">e </w:t>
      </w:r>
      <w:r>
        <w:rPr>
          <w:rFonts w:ascii="Arial" w:hAnsi="Arial" w:cs="Arial"/>
          <w:i/>
          <w:sz w:val="18"/>
          <w:szCs w:val="18"/>
        </w:rPr>
        <w:t>di interesse</w:t>
      </w:r>
      <w:r w:rsidRPr="00D720C6">
        <w:rPr>
          <w:rFonts w:ascii="Arial" w:hAnsi="Arial" w:cs="Arial"/>
          <w:sz w:val="18"/>
          <w:szCs w:val="18"/>
        </w:rPr>
        <w:t>)</w:t>
      </w:r>
      <w:r w:rsidR="00BD11F4">
        <w:rPr>
          <w:rFonts w:ascii="Arial" w:hAnsi="Arial" w:cs="Arial"/>
          <w:sz w:val="18"/>
          <w:szCs w:val="18"/>
        </w:rPr>
        <w:t>:</w:t>
      </w:r>
    </w:p>
    <w:p w:rsidR="005960CA" w:rsidRDefault="005960CA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5960CA" w:rsidRPr="00F61A6A" w:rsidRDefault="00B067E7" w:rsidP="00200461">
      <w:pPr>
        <w:pStyle w:val="Paragrafoelenco"/>
        <w:numPr>
          <w:ilvl w:val="0"/>
          <w:numId w:val="35"/>
        </w:numPr>
        <w:ind w:hanging="720"/>
        <w:rPr>
          <w:rFonts w:ascii="Arial" w:hAnsi="Arial" w:cs="Arial"/>
          <w:b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15875</wp:posOffset>
                </wp:positionV>
                <wp:extent cx="93980" cy="90805"/>
                <wp:effectExtent l="10160" t="11430" r="10160" b="12065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57365" id="Rectangle 6" o:spid="_x0000_s1026" style="position:absolute;margin-left:19.9pt;margin-top:1.25pt;width:7.4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wcjHgIAADoEAAAOAAAAZHJzL2Uyb0RvYy54bWysU8GO0zAQvSPxD5bvNGlolzZqulp1KUJa&#10;YMXCB7iOk1g4HjN2my5fz9jpli5wQvhgeTzj5zdvZlbXx96wg0KvwVZ8Osk5U1ZCrW1b8a9ftq8W&#10;nPkgbC0MWFXxR+X59frli9XgSlVAB6ZWyAjE+nJwFe9CcGWWedmpXvgJOGXJ2QD2IpCJbVajGAi9&#10;N1mR51fZAFg7BKm8p9vb0cnXCb9plAyfmsarwEzFiVtIO6Z9F/dsvRJli8J1Wp5oiH9g0Qtt6dMz&#10;1K0Igu1R/wHVa4ngoQkTCX0GTaOlSjlQNtP8t2weOuFUyoXE8e4sk/9/sPLj4R6ZriteFJxZ0VON&#10;PpNqwrZGsauoz+B8SWEP7h5jht7dgfzmmYVNR1HqBhGGTomaWE1jfPbsQTQ8PWW74QPUhC72AZJU&#10;xwb7CEgisGOqyOO5IuoYmKTL5evlgsomybPMF/k84Yvy6alDH94p6Fk8VByJeIIWhzsfIhVRPoUk&#10;6mB0vdXGJAPb3cYgOwhqjW1aJ3R/GWYsG+jzeTFPyM98/hIiT+tvEL0O1ONG9xVfnINEGTV7a+vU&#10;gUFoM56JsrEnEaNuo/47qB9JQ4SxgWng6NAB/uBsoOatuP++F6g4M+8t1WE5nc1itydjNn9TkIGX&#10;nt2lR1hJUBUPnI3HTRgnZO9Qtx39NE25W7ih2jU6KRvrOrI6kaUGTYKfhilOwKWdon6N/PonAAAA&#10;//8DAFBLAwQUAAYACAAAACEA+Sz4CtsAAAAGAQAADwAAAGRycy9kb3ducmV2LnhtbEzOQU+DQBAF&#10;4LuJ/2EzJt7sIrWkRZbGaGrisaUXbwOMgLKzhF1a9Nc7nupx8l7efNl2tr060eg7xwbuFxEo4srV&#10;HTcGjsXubg3KB+Qae8dk4Js8bPPrqwzT2p15T6dDaJSMsE/RQBvCkGrtq5Ys+oUbiCX7cKPFIOfY&#10;6HrEs4zbXsdRlGiLHcuHFgd6bqn6OkzWQNnFR/zZF6+R3eyW4W0uPqf3F2Nub+anR1CB5nApwx9f&#10;6JCLqXQT1171BpYbkQcD8QqUxKuHBFQptWQNOs/0f37+CwAA//8DAFBLAQItABQABgAIAAAAIQC2&#10;gziS/gAAAOEBAAATAAAAAAAAAAAAAAAAAAAAAABbQ29udGVudF9UeXBlc10ueG1sUEsBAi0AFAAG&#10;AAgAAAAhADj9If/WAAAAlAEAAAsAAAAAAAAAAAAAAAAALwEAAF9yZWxzLy5yZWxzUEsBAi0AFAAG&#10;AAgAAAAhAODbByMeAgAAOgQAAA4AAAAAAAAAAAAAAAAALgIAAGRycy9lMm9Eb2MueG1sUEsBAi0A&#10;FAAGAAgAAAAhAPks+ArbAAAABgEAAA8AAAAAAAAAAAAAAAAAeAQAAGRycy9kb3ducmV2LnhtbFBL&#10;BQYAAAAABAAEAPMAAACABQAAAAA=&#10;"/>
            </w:pict>
          </mc:Fallback>
        </mc:AlternateContent>
      </w:r>
      <w:r w:rsidR="008A16E4" w:rsidRPr="00F61A6A">
        <w:rPr>
          <w:rFonts w:ascii="Arial" w:hAnsi="Arial" w:cs="Arial"/>
          <w:b/>
          <w:noProof/>
          <w:szCs w:val="18"/>
          <w:lang w:eastAsia="it-IT"/>
        </w:rPr>
        <w:t>BORSA DI STUDIO</w:t>
      </w:r>
      <w:r w:rsidR="008A16E4" w:rsidRPr="00F61A6A">
        <w:rPr>
          <w:rFonts w:ascii="Arial" w:hAnsi="Arial" w:cs="Arial"/>
          <w:b/>
          <w:szCs w:val="18"/>
        </w:rPr>
        <w:t xml:space="preserve"> </w:t>
      </w:r>
      <w:r w:rsidR="00275869">
        <w:rPr>
          <w:rFonts w:ascii="Arial" w:hAnsi="Arial" w:cs="Arial"/>
          <w:b/>
          <w:szCs w:val="18"/>
        </w:rPr>
        <w:t xml:space="preserve"> </w:t>
      </w:r>
      <w:r w:rsidR="00275869">
        <w:rPr>
          <w:rFonts w:ascii="Arial" w:hAnsi="Arial" w:cs="Arial"/>
          <w:b/>
          <w:noProof/>
          <w:sz w:val="18"/>
          <w:szCs w:val="18"/>
          <w:lang w:eastAsia="it-IT"/>
        </w:rPr>
        <w:t>(</w:t>
      </w:r>
      <w:r w:rsidR="00275869" w:rsidRPr="00A423D1">
        <w:rPr>
          <w:rFonts w:ascii="Arial" w:hAnsi="Arial" w:cs="Arial"/>
          <w:b/>
          <w:i/>
          <w:noProof/>
          <w:sz w:val="18"/>
          <w:szCs w:val="18"/>
          <w:lang w:eastAsia="it-IT"/>
        </w:rPr>
        <w:t>spese scolastiche</w:t>
      </w:r>
      <w:r w:rsidR="00275869">
        <w:rPr>
          <w:rFonts w:ascii="Arial" w:hAnsi="Arial" w:cs="Arial"/>
          <w:b/>
          <w:noProof/>
          <w:sz w:val="18"/>
          <w:szCs w:val="18"/>
          <w:lang w:eastAsia="it-IT"/>
        </w:rPr>
        <w:t xml:space="preserve">) </w:t>
      </w:r>
      <w:r w:rsidR="005960CA" w:rsidRPr="00F61A6A">
        <w:rPr>
          <w:rFonts w:ascii="Arial" w:hAnsi="Arial" w:cs="Arial"/>
          <w:b/>
          <w:szCs w:val="18"/>
        </w:rPr>
        <w:t>A.S. 201</w:t>
      </w:r>
      <w:r w:rsidR="00F61A6A" w:rsidRPr="00F61A6A">
        <w:rPr>
          <w:rFonts w:ascii="Arial" w:hAnsi="Arial" w:cs="Arial"/>
          <w:b/>
          <w:szCs w:val="18"/>
        </w:rPr>
        <w:t>3</w:t>
      </w:r>
      <w:r w:rsidR="005960CA" w:rsidRPr="00F61A6A">
        <w:rPr>
          <w:rFonts w:ascii="Arial" w:hAnsi="Arial" w:cs="Arial"/>
          <w:b/>
          <w:szCs w:val="18"/>
        </w:rPr>
        <w:t>/201</w:t>
      </w:r>
      <w:r w:rsidR="00F61A6A" w:rsidRPr="00F61A6A">
        <w:rPr>
          <w:rFonts w:ascii="Arial" w:hAnsi="Arial" w:cs="Arial"/>
          <w:b/>
          <w:szCs w:val="18"/>
        </w:rPr>
        <w:t>4</w:t>
      </w:r>
    </w:p>
    <w:p w:rsidR="005960CA" w:rsidRDefault="005960CA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5960CA" w:rsidRPr="001F3A59" w:rsidRDefault="005960CA" w:rsidP="008A16E4">
      <w:pPr>
        <w:autoSpaceDE/>
        <w:spacing w:line="360" w:lineRule="auto"/>
        <w:ind w:left="12" w:firstLine="708"/>
        <w:jc w:val="both"/>
        <w:rPr>
          <w:rFonts w:ascii="Arial" w:hAnsi="Arial" w:cs="Arial"/>
          <w:color w:val="auto"/>
          <w:sz w:val="18"/>
          <w:szCs w:val="18"/>
        </w:rPr>
      </w:pPr>
      <w:r w:rsidRPr="001F3A59">
        <w:rPr>
          <w:rFonts w:ascii="Arial" w:hAnsi="Arial" w:cs="Arial"/>
          <w:color w:val="auto"/>
          <w:sz w:val="18"/>
          <w:szCs w:val="18"/>
        </w:rPr>
        <w:t>A TAL FINE DICHIARA:</w:t>
      </w:r>
    </w:p>
    <w:p w:rsidR="005960CA" w:rsidRDefault="005960CA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7"/>
      </w:tblGrid>
      <w:tr w:rsidR="005A1252" w:rsidRPr="00D720C6" w:rsidTr="00426D06">
        <w:trPr>
          <w:trHeight w:val="2787"/>
        </w:trPr>
        <w:tc>
          <w:tcPr>
            <w:tcW w:w="9377" w:type="dxa"/>
          </w:tcPr>
          <w:p w:rsidR="005A1252" w:rsidRPr="00D720C6" w:rsidRDefault="005A1252" w:rsidP="0046795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SCUOLA  FREQUENTATA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DALLO STUDENTE </w:t>
            </w:r>
            <w:r w:rsidRPr="00F61A6A"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  <w:u w:val="single"/>
              </w:rPr>
              <w:t>NELL’A.S. 201</w:t>
            </w:r>
            <w:r w:rsidR="00F61A6A" w:rsidRPr="00F61A6A"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  <w:u w:val="single"/>
              </w:rPr>
              <w:t>3</w:t>
            </w:r>
            <w:r w:rsidRPr="00F61A6A"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  <w:u w:val="single"/>
              </w:rPr>
              <w:t>/201</w:t>
            </w:r>
            <w:r w:rsidR="00F61A6A" w:rsidRPr="00F61A6A"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  <w:u w:val="single"/>
              </w:rPr>
              <w:t>4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(</w:t>
            </w:r>
            <w:r w:rsidRPr="004F5D7A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:</w:t>
            </w:r>
          </w:p>
          <w:p w:rsidR="005A1252" w:rsidRPr="00D720C6" w:rsidRDefault="00B067E7" w:rsidP="0046795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3335" t="8890" r="6985" b="5080"/>
                      <wp:wrapNone/>
                      <wp:docPr id="2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B2E4B" id="Rectangle 7" o:spid="_x0000_s1026" style="position:absolute;margin-left:3in;margin-top:.8pt;width:7.4pt;height: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wyHgIAADo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WnBmRU81&#10;+kyqCdsaxa6iPoPzJYU9uHuMGXp3B/KbZxY2HUWpG0QYOiVqYlXE+OzZg2h4esp2wweoCV3sAySp&#10;jg32EZBEYMdUkcdzRdQxMEmXy9fLBZVNkmeZL/J5whfl01OHPrxT0LN4qDgS8QQtDnc+RCqifApJ&#10;1MHoequNSQa2u41BdhDUGtu0Tuj+MsxYNtDn8+k8IT/z+UuIPK2/QfQ6UI8b3Vd8cQ4SZdTsra1T&#10;BwahzXgmysaeRIy6jfrvoH4kDRHGBqaBo0MH+IOzgZq34v77XqDizLy3VIdlMZvFbk/GbH41JQMv&#10;PbtLj7CSoCoeOBuPmzBOyN6hbjv6qUi5W7ih2jU6KRvrOrI6kaUGTYKfhilOwKWdon6N/PonAAAA&#10;//8DAFBLAwQUAAYACAAAACEAenGQy9wAAAAIAQAADwAAAGRycy9kb3ducmV2LnhtbEyPQU+DQBCF&#10;7yb+h82YeLOLFIlFlsZoauKxpRdvA4yAsrOEXVr01zue9PjyJm++L98udlAnmnzv2MDtKgJFXLum&#10;59bAsdzd3IPyAbnBwTEZ+CIP2+LyIsescWfe0+kQWiUj7DM00IUwZlr7uiOLfuVGYune3WQxSJxa&#10;3Ux4lnE76DiKUm2xZ/nQ4UhPHdWfh9kaqPr4iN/78iWym906vC7lx/z2bMz11fL4ACrQEv6O4Rdf&#10;0KEQpsrN3Hg1GEjWsbgEKVJQ0idJKiqV5LsN6CLX/wWKHwAAAP//AwBQSwECLQAUAAYACAAAACEA&#10;toM4kv4AAADhAQAAEwAAAAAAAAAAAAAAAAAAAAAAW0NvbnRlbnRfVHlwZXNdLnhtbFBLAQItABQA&#10;BgAIAAAAIQA4/SH/1gAAAJQBAAALAAAAAAAAAAAAAAAAAC8BAABfcmVscy8ucmVsc1BLAQItABQA&#10;BgAIAAAAIQBZHTwyHgIAADoEAAAOAAAAAAAAAAAAAAAAAC4CAABkcnMvZTJvRG9jLnhtbFBLAQIt&#10;ABQABgAIAAAAIQB6cZDL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38100</wp:posOffset>
                      </wp:positionV>
                      <wp:extent cx="93980" cy="90805"/>
                      <wp:effectExtent l="12700" t="8255" r="7620" b="5715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DF9C9" id="Rectangle 8" o:spid="_x0000_s1026" style="position:absolute;margin-left:2.2pt;margin-top:3pt;width:7.4pt;height:7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OPHQIAADo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m5pPSB4nLNXo&#10;C6km3M4oNk/69D5UFHbv7zBlGPwtyO+BOVh3FKWuEaHvlGiI1TjFF88eJCPQU7btP0JD6GIfIUt1&#10;bNEmQBKBHXNFHs4VUcfIJF0uXi/mxEuSZ1HOy1nGF9XTU48hvldgWTrUHIl4hhaH2xATFVE9hWTq&#10;YHSz0cZkA3fbtUF2ENQam7xO6OEyzDjW0+ezySwjP/OFS4gyr79BWB2px422NZ+fg0SVNHvnmtyB&#10;UWgznImycScRk26D/ltoHkhDhKGBaeDo0AH+5Kyn5q15+LEXqDgzHxzVYTGeTlO3Z2M6e5tqi5ee&#10;7aVHOElQNY+cDcd1HCZk71HvOvppnHN3cE21a3VWNtV1YHUiSw2aBT8NU5qASztH/Rr51SMAAAD/&#10;/wMAUEsDBBQABgAIAAAAIQDuy58d2gAAAAUBAAAPAAAAZHJzL2Rvd25yZXYueG1sTI/BTsMwEETv&#10;SPyDtUjcqENaVTRkUyFQkTi26YXbJl6SQLyOYqcNfD3uCY6jGc28ybez7dWJR985QbhfJKBYamc6&#10;aRCO5e7uAZQPJIZ6J4zwzR62xfVVTplxZ9nz6RAaFUvEZ4TQhjBkWvu6ZUt+4QaW6H240VKIcmy0&#10;Gekcy22v0yRZa0udxIWWBn5uuf46TBah6tIj/ezL18RudsvwNpef0/sL4u3N/PQIKvAc/sJwwY/o&#10;UESmyk1ivOoRVqsYRFjHQxd3k4KqENJkCbrI9X/64hcAAP//AwBQSwECLQAUAAYACAAAACEAtoM4&#10;kv4AAADhAQAAEwAAAAAAAAAAAAAAAAAAAAAAW0NvbnRlbnRfVHlwZXNdLnhtbFBLAQItABQABgAI&#10;AAAAIQA4/SH/1gAAAJQBAAALAAAAAAAAAAAAAAAAAC8BAABfcmVscy8ucmVsc1BLAQItABQABgAI&#10;AAAAIQAcdbOPHQIAADoEAAAOAAAAAAAAAAAAAAAAAC4CAABkcnMvZTJvRG9jLnhtbFBLAQItABQA&#10;BgAIAAAAIQDuy58d2gAAAAUBAAAPAAAAAAAAAAAAAAAAAHcEAABkcnMvZG93bnJldi54bWxQSwUG&#10;AAAAAAQABADzAAAAfgUAAAAA&#10;"/>
                  </w:pict>
                </mc:Fallback>
              </mc:AlternateContent>
            </w:r>
            <w:r w:rsidR="005A1252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PRIMARIA                                                               </w:t>
            </w:r>
            <w:r w:rsidR="00CA6B5E">
              <w:rPr>
                <w:rFonts w:ascii="Arial" w:hAnsi="Arial" w:cs="Arial"/>
                <w:color w:val="auto"/>
                <w:sz w:val="18"/>
                <w:szCs w:val="18"/>
              </w:rPr>
              <w:t xml:space="preserve">      </w:t>
            </w:r>
            <w:r w:rsidR="005A1252" w:rsidRPr="00D720C6">
              <w:rPr>
                <w:rFonts w:ascii="Arial" w:hAnsi="Arial" w:cs="Arial"/>
                <w:color w:val="auto"/>
                <w:sz w:val="18"/>
                <w:szCs w:val="18"/>
              </w:rPr>
              <w:t>SECONDARIA DI SECONDO GRADO</w:t>
            </w:r>
          </w:p>
          <w:p w:rsidR="005A1252" w:rsidRPr="00D720C6" w:rsidRDefault="00B067E7" w:rsidP="0046795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26670</wp:posOffset>
                      </wp:positionV>
                      <wp:extent cx="93980" cy="90805"/>
                      <wp:effectExtent l="12700" t="12700" r="7620" b="10795"/>
                      <wp:wrapNone/>
                      <wp:docPr id="1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2DFB1" id="Rectangle 9" o:spid="_x0000_s1026" style="position:absolute;margin-left:2.2pt;margin-top:2.1pt;width:7.4pt;height:7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EoHQIAADoEAAAOAAAAZHJzL2Uyb0RvYy54bWysU8GO0zAQvSPxD5bvNGlpoYmarlZdipAW&#10;WLHwAVPHSSwc24zdpsvX79jpli5wQvhgeTzj5zdvZlZXx16zg0SvrKn4dJJzJo2wtTJtxb993b5a&#10;cuYDmBq0NbLiD9Lzq/XLF6vBlXJmO6triYxAjC8HV/EuBFdmmRed7MFPrJOGnI3FHgKZ2GY1wkDo&#10;vc5mef4mGyzWDq2Q3tPtzejk64TfNFKEz03jZWC64sQtpB3Tvot7tl5B2SK4TokTDfgHFj0oQ5+e&#10;oW4gANuj+gOqVwKtt02YCNtntmmUkCkHymaa/5bNfQdOplxIHO/OMvn/Bys+He6QqZpqV3BmoKca&#10;fSHVwLRasiLqMzhfUti9u8OYoXe3Vnz3zNhNR1HyGtEOnYSaWE1jfPbsQTQ8PWW74aOtCR32wSap&#10;jg32EZBEYMdUkYdzReQxMEGXxetiSWUT5CnyZb5I+FA+PXXow3tpexYPFUcinqDhcOtDpALlU0ii&#10;brWqt0rrZGC722hkB6DW2KZ1QveXYdqwgT5fzBYJ+ZnPX0Lkaf0NoleBelyrvuLLcxCUUbN3pk4d&#10;GEDp8UyUtTmJGHUb9d/Z+oE0RDs2MA0cHTqLPzkbqHkr7n/sASVn+oOhOhTT+Tx2ezLmi7czMvDS&#10;s7v0gBEEVfHA2XjchHFC9g5V29FP05S7sddUu0YlZWNdR1YnstSgSfDTMMUJuLRT1K+RXz8CAAD/&#10;/wMAUEsDBBQABgAIAAAAIQAWElvT2AAAAAUBAAAPAAAAZHJzL2Rvd25yZXYueG1sTI5BT4NAEIXv&#10;Jv6HzZh4s4tYTYssjdHUxGNLL94GdgSUnSXs0qK/3ulJT18m7+XNl29m16sjjaHzbOB2kYAirr3t&#10;uDFwKLc3K1AhIlvsPZOBbwqwKS4vcsysP/GOjvvYKBnhkKGBNsYh0zrULTkMCz8QS/bhR4dRzrHR&#10;dsSTjLtep0nyoB12LB9aHOi5pfprPzkDVZce8GdXviZuvb2Lb3P5Ob2/GHN9NT89goo0x78ynPVF&#10;HQpxqvzENqjewHIpRUEK6pyuhZVwdQ+6yPV/++IXAAD//wMAUEsBAi0AFAAGAAgAAAAhALaDOJL+&#10;AAAA4QEAABMAAAAAAAAAAAAAAAAAAAAAAFtDb250ZW50X1R5cGVzXS54bWxQSwECLQAUAAYACAAA&#10;ACEAOP0h/9YAAACUAQAACwAAAAAAAAAAAAAAAAAvAQAAX3JlbHMvLnJlbHNQSwECLQAUAAYACAAA&#10;ACEAxePxKB0CAAA6BAAADgAAAAAAAAAAAAAAAAAuAgAAZHJzL2Uyb0RvYy54bWxQSwECLQAUAAYA&#10;CAAAACEAFhJb09gAAAAFAQAADwAAAAAAAAAAAAAAAAB3BAAAZHJzL2Rvd25yZXYueG1sUEsFBgAA&#10;AAAEAAQA8wAAAHwFAAAAAA==&#10;"/>
                  </w:pict>
                </mc:Fallback>
              </mc:AlternateContent>
            </w:r>
            <w:r w:rsidR="005A1252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SECONDARIA DI PRIMO GRADO</w:t>
            </w:r>
          </w:p>
          <w:p w:rsidR="005A1252" w:rsidRPr="00D720C6" w:rsidRDefault="005A1252" w:rsidP="0046795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 DELLA SCUOLA ………………………………………………………………………………………………..</w:t>
            </w:r>
          </w:p>
          <w:p w:rsidR="005A1252" w:rsidRPr="00D720C6" w:rsidRDefault="005A1252" w:rsidP="0046795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SEDE DELLA SCUOLA ……………………………………………………………………………………</w:t>
            </w:r>
          </w:p>
          <w:p w:rsidR="005A1252" w:rsidRDefault="005A1252" w:rsidP="0046795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200461" w:rsidRDefault="00B067E7" w:rsidP="0046795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1905</wp:posOffset>
                      </wp:positionV>
                      <wp:extent cx="93980" cy="90805"/>
                      <wp:effectExtent l="12700" t="5080" r="7620" b="8890"/>
                      <wp:wrapNone/>
                      <wp:docPr id="1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51BE9" id="Rectangle 10" o:spid="_x0000_s1026" style="position:absolute;margin-left:122.2pt;margin-top:.15pt;width:7.4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wMHAIAADsEAAAOAAAAZHJzL2Uyb0RvYy54bWysU9tuEzEQfUfiHyy/k92EBJJVNlWVEoRU&#10;oKLwAROvd9fCN8ZONuXrGTtpmgJPCD9YHs/4+MyZmeXVwWi2lxiUszUfj0rOpBWuUbar+bevm1dz&#10;zkIE24B2Vtb8QQZ+tXr5Yjn4Sk5c73QjkRGIDdXga97H6KuiCKKXBsLIeWnJ2To0EMnErmgQBkI3&#10;upiU5ZticNh4dEKGQLc3RydfZfy2lSJ+btsgI9M1J24x75j3bdqL1RKqDsH3SpxowD+wMKAsfXqG&#10;uoEIbIfqDyijBLrg2jgSzhSubZWQOQfKZlz+ls19D17mXEic4M8yhf8HKz7t75CphmpHlbJgqEZf&#10;SDWwnZZsnAUafKgo7t7fYUox+Fsnvgdm3bqnMHmN6IZeQkO0xknQ4tmDZAR6yrbDR9cQPOyiy1od&#10;WjQJkFRgh1ySh3NJ5CEyQZeL14s51U2QZ1HOy1nGh+rxqccQ30tnWDrUHIl5hob9bYiJClSPIZm6&#10;06rZKK2zgd12rZHtgXpjk9cJPVyGacsG+nw2mWXkZ75wCVHm9TcIoyI1uVam5vNzEFRJs3e2yS0Y&#10;QenjmShrexIx6ZZaOVRb1zyQhuiOHUwTR4fe4U/OBuremocfO0DJmf5gqQ6L8XSa2j0b09nbCRl4&#10;6dleesAKgqp55Ox4XMfjiOw8qq6nn8Y5d+uuqXatyso+sTqRpQ7Ngp+mKY3ApZ2jnmZ+9QsAAP//&#10;AwBQSwMEFAAGAAgAAAAhAHYCdC/cAAAABwEAAA8AAABkcnMvZG93bnJldi54bWxMjsFOwzAQRO9I&#10;/IO1SNyogxsqmsapEKhIHNv0ws2Jt0kgXkex0wa+nuUEx9E8zbx8O7tenHEMnScN94sEBFLtbUeN&#10;hmO5u3sEEaIha3pPqOELA2yL66vcZNZfaI/nQ2wEj1DIjIY2xiGTMtQtOhMWfkDi7uRHZyLHsZF2&#10;NBced71USbKSznTED60Z8LnF+vMwOQ1Vp47me1++Jm69W8a3ufyY3l+0vr2ZnzYgIs7xD4ZffVaH&#10;gp0qP5ENoteg0jRlVMMSBNfqYa1AVMylK5BFLv/7Fz8AAAD//wMAUEsBAi0AFAAGAAgAAAAhALaD&#10;OJL+AAAA4QEAABMAAAAAAAAAAAAAAAAAAAAAAFtDb250ZW50X1R5cGVzXS54bWxQSwECLQAUAAYA&#10;CAAAACEAOP0h/9YAAACUAQAACwAAAAAAAAAAAAAAAAAvAQAAX3JlbHMvLnJlbHNQSwECLQAUAAYA&#10;CAAAACEA2LQcDBwCAAA7BAAADgAAAAAAAAAAAAAAAAAuAgAAZHJzL2Uyb0RvYy54bWxQSwECLQAU&#10;AAYACAAAACEAdgJ0L9wAAAAHAQAADwAAAAAAAAAAAAAAAAB2BAAAZHJzL2Rvd25yZXYueG1sUEsF&#10;BgAAAAAEAAQA8wAAAH8FAAAAAA==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1905</wp:posOffset>
                      </wp:positionV>
                      <wp:extent cx="93980" cy="90805"/>
                      <wp:effectExtent l="12700" t="5080" r="7620" b="8890"/>
                      <wp:wrapNone/>
                      <wp:docPr id="1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C960" id="Rectangle 11" o:spid="_x0000_s1026" style="position:absolute;margin-left:2.2pt;margin-top:.15pt;width:7.4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2nHAIAADsEAAAOAAAAZHJzL2Uyb0RvYy54bWysU8GO0zAQvSPxD5bvNGlp2TZqulp1KUJa&#10;YMXCB7iOk1jYHjN2m5avZ+K0pQucED5YHs/4+c2bmeXtwRq2Vxg0uJKPRzlnykmotGtK/vXL5tWc&#10;sxCFq4QBp0p+VIHfrl6+WHa+UBNowVQKGYG4UHS+5G2MvsiyIFtlRRiBV46cNaAVkUxssgpFR+jW&#10;ZJM8f5N1gJVHkCoEur0fnHyV8OtayfiproOKzJScuMW0Y9q3/Z6tlqJoUPhWyxMN8Q8srNCOPr1A&#10;3Yso2A71H1BWS4QAdRxJsBnUtZYq5UDZjPPfsnlqhVcpFxIn+ItM4f/Byo/7R2S6otrdcOaEpRp9&#10;JtWEa4xi43EvUOdDQXFP/hH7FIN/APktMAfrlsLUHSJ0rRIV0Urx2bMHvRHoKdt2H6AieLGLkLQ6&#10;1Gh7QFKBHVJJjpeSqENkki4XrxdzqpskzyKf57OeTyaK81OPIb5TYFl/KDkS8wQt9g8hDqHnkEQd&#10;jK422phkYLNdG2R7Qb2xSeuEHq7DjGMdfT6bzBLyM1+4hsjT+huE1ZGa3Ghb8vklSBS9Zm9dlVow&#10;Cm2GM2VnHCV51m3QfwvVkTREGDqYJo4OLeAPzjrq3pKH7zuBijPz3lEdFuPptG/3ZExnNxMy8Nqz&#10;vfYIJwmq5JGz4biOw4jsPOqmpZ/GKXcHd1S7Widle34DqxNZ6tBUm9M09SNwbaeoXzO/+gkAAP//&#10;AwBQSwMEFAAGAAgAAAAhAJNlECXaAAAABAEAAA8AAABkcnMvZG93bnJldi54bWxMjkFvgkAUhO9N&#10;/A+bZ9JbXYrEVMpijI1NelS89PZgX4GWfUvYRWl/vevJniaTmcx82WYynTjT4FrLCp4XEQjiyuqW&#10;awWnYv/0AsJ5ZI2dZVLwSw42+ewhw1TbCx/ofPS1CCPsUlTQeN+nUrqqIYNuYXvikH3ZwaAPdqil&#10;HvASxk0n4yhaSYMth4cGe9o1VP0cR6OgbOMT/h2K98is90v/MRXf4+ebUo/zafsKwtPk72W44Qd0&#10;yANTaUfWTnQKkiQUFSxB3MJ1DKIMmqxA5pn8D59fAQAA//8DAFBLAQItABQABgAIAAAAIQC2gziS&#10;/gAAAOEBAAATAAAAAAAAAAAAAAAAAAAAAABbQ29udGVudF9UeXBlc10ueG1sUEsBAi0AFAAGAAgA&#10;AAAhADj9If/WAAAAlAEAAAsAAAAAAAAAAAAAAAAALwEAAF9yZWxzLy5yZWxzUEsBAi0AFAAGAAgA&#10;AAAhAARwnaccAgAAOwQAAA4AAAAAAAAAAAAAAAAALgIAAGRycy9lMm9Eb2MueG1sUEsBAi0AFAAG&#10;AAgAAAAhAJNlECXaAAAABAEAAA8AAAAAAAAAAAAAAAAAdgQAAGRycy9kb3ducmV2LnhtbFBLBQYA&#10;AAAABAAEAPMAAAB9BQAAAAA=&#10;"/>
                  </w:pict>
                </mc:Fallback>
              </mc:AlternateContent>
            </w:r>
            <w:r w:rsidR="0020046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SCUOLA PUBBLICA           SCUOLA </w:t>
            </w:r>
            <w:r w:rsidR="00BA6BB2">
              <w:rPr>
                <w:rFonts w:ascii="Arial" w:hAnsi="Arial" w:cs="Arial"/>
                <w:color w:val="auto"/>
                <w:sz w:val="18"/>
                <w:szCs w:val="18"/>
              </w:rPr>
              <w:t>PRIVATA PARITARIA</w:t>
            </w:r>
          </w:p>
          <w:p w:rsidR="00200461" w:rsidRPr="00D720C6" w:rsidRDefault="00200461" w:rsidP="0046795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0D3167" w:rsidRPr="00D720C6" w:rsidRDefault="00B067E7" w:rsidP="00A4434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22860</wp:posOffset>
                      </wp:positionV>
                      <wp:extent cx="93980" cy="90805"/>
                      <wp:effectExtent l="13335" t="10795" r="6985" b="12700"/>
                      <wp:wrapNone/>
                      <wp:docPr id="1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2D062" id="Rectangle 12" o:spid="_x0000_s1026" style="position:absolute;margin-left:246.75pt;margin-top:1.8pt;width:7.4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/W4HgIAADs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ql2V5xZ0VON&#10;PpNqwrZGsWIaBRqcLynuwd1jTNG7O5DfPLOw6ShM3SDC0ClRE60ixmfPHkTD01O2Gz5ATfBiHyBp&#10;dWywj4CkAjumkjyeS6KOgUm6XL5eLqhukjzLfJHPE74on5469OGdgp7FQ8WRmCdocbjzIVIR5VNI&#10;og5G11ttTDKw3W0MsoOg3timdUL3l2HGsoE+n0/nCfmZz19C5Gn9DaLXgZrc6L7ii3OQKKNmb22d&#10;WjAIbcYzUTb2JGLUbdR/B/UjaYgwdjBNHB06wB+cDdS9Ffff9wIVZ+a9pTosi9kstnsyZvM3UzLw&#10;0rO79AgrCarigbPxuAnjiOwd6rajn4qUu4Ubql2jk7KxriOrE1nq0CT4aZriCFzaKerXzK9/AgAA&#10;//8DAFBLAwQUAAYACAAAACEA9ad6494AAAAIAQAADwAAAGRycy9kb3ducmV2LnhtbEyPwU7DMBBE&#10;70j8g7VI3KhNQ0sT4lQIVCSObXrhtomXJBDbUey0ga9nOcFxNU8zb/PtbHtxojF03mm4XSgQ5Gpv&#10;OtdoOJa7mw2IENEZ7L0jDV8UYFtcXuSYGX92ezodYiO4xIUMNbQxDpmUoW7JYlj4gRxn7360GPkc&#10;G2lGPHO57eVSqbW02DleaHGgp5bqz8NkNVTd8ojf+/JF2XSXxNe5/JjenrW+vpofH0BEmuMfDL/6&#10;rA4FO1V+ciaIXsNdmqwY1ZCsQXC+UpsERMXgfQqyyOX/B4ofAAAA//8DAFBLAQItABQABgAIAAAA&#10;IQC2gziS/gAAAOEBAAATAAAAAAAAAAAAAAAAAAAAAABbQ29udGVudF9UeXBlc10ueG1sUEsBAi0A&#10;FAAGAAgAAAAhADj9If/WAAAAlAEAAAsAAAAAAAAAAAAAAAAALwEAAF9yZWxzLy5yZWxzUEsBAi0A&#10;FAAGAAgAAAAhAOkL9bgeAgAAOwQAAA4AAAAAAAAAAAAAAAAALgIAAGRycy9lMm9Eb2MueG1sUEsB&#10;Ai0AFAAGAAgAAAAhAPWneuPeAAAACA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22860</wp:posOffset>
                      </wp:positionV>
                      <wp:extent cx="93980" cy="90805"/>
                      <wp:effectExtent l="13335" t="10795" r="6985" b="12700"/>
                      <wp:wrapNone/>
                      <wp:docPr id="1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2DFD0" id="Rectangle 13" o:spid="_x0000_s1026" style="position:absolute;margin-left:281.25pt;margin-top:1.8pt;width:7.4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8BHg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WXEVBRqcLynuwd1jTNG7Oyu+eWbspqMweYNoh05CTbSKGJ89exANT0/Zbvhga4KHfbBJ&#10;q2ODfQQkFdgxleTxXBJ5DEzQ5fJquaC6CfIs80U+T/hQPj116MM7aXsWDxVHYp6g4XDnQ6QC5VNI&#10;om61qrdK62Rgu9toZAeg3timdUL3l2HasIE+n0/nCfmZz19C5Gn9DaJXgZpcq77ii3MQlFGzt6ZO&#10;LRhA6fFMlLU5iRh1G/Xf2fqRNEQ7djBNHB06iz84G6h7K+6/7wElZ/q9oTosi9kstnsyZvM3UzLw&#10;0rO79IARBFXxwNl43IRxRPYOVdvRT0XK3dgbql2jkrKxriOrE1nq0CT4aZriCFzaKerXzK9/AgAA&#10;//8DAFBLAwQUAAYACAAAACEAw5K9jd0AAAAIAQAADwAAAGRycy9kb3ducmV2LnhtbEyPQU+DQBCF&#10;7yb+h82YeLOLEMBSlsZoauKxpRdvA6xAZWcJu7Tor3c81ePkfXnvm3y7mEGc9eR6SwoeVwEITbVt&#10;emoVHMvdwxMI55EaHCxpBd/awba4vckxa+yF9vp88K3gEnIZKui8HzMpXd1pg25lR02cfdrJoOdz&#10;amUz4YXLzSDDIEikwZ54ocNRv3S6/jrMRkHVh0f82ZdvgVnvIv++lKf541Wp+7vleQPC68VfYfjT&#10;Z3Uo2KmyMzVODAriJIwZVRAlIDiP0zQCUTGYrkEWufz/QPELAAD//wMAUEsBAi0AFAAGAAgAAAAh&#10;ALaDOJL+AAAA4QEAABMAAAAAAAAAAAAAAAAAAAAAAFtDb250ZW50X1R5cGVzXS54bWxQSwECLQAU&#10;AAYACAAAACEAOP0h/9YAAACUAQAACwAAAAAAAAAAAAAAAAAvAQAAX3JlbHMvLnJlbHNQSwECLQAU&#10;AAYACAAAACEAY5sfAR4CAAA7BAAADgAAAAAAAAAAAAAAAAAuAgAAZHJzL2Uyb0RvYy54bWxQSwEC&#10;LQAUAAYACAAAACEAw5K9jd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23495</wp:posOffset>
                      </wp:positionV>
                      <wp:extent cx="93980" cy="90805"/>
                      <wp:effectExtent l="7620" t="11430" r="12700" b="1206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66194" id="Rectangle 14" o:spid="_x0000_s1026" style="position:absolute;margin-left:143.55pt;margin-top:1.85pt;width:7.4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CWGHQIAADs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G6rdlDMnLNXo&#10;C6km3M4oRnckUO9DRXH3/g5TisHfgvwemIN1R2HqGhH6TomGaI1TfPHsQTICPWXb/iM0BC/2EbJW&#10;xxZtAiQV2DGX5OFcEnWMTNLl4vViTnWT5FmU83KW8UX19NRjiO8VWJYONUdinqHF4TbEREVUTyGZ&#10;OhjdbLQx2cDddm2QHQT1xiavE3q4DDOO9fT5bDLLyM984RKizOtvEFZHanKjbc3n5yBRJc3euSa3&#10;YBTaDGeibNxJxKTboP8WmgfSEGHoYJo4OnSAPznrqXtrHn7sBSrOzAdHdViMp9PU7tmYzt5OyMBL&#10;z/bSI5wkqJpHzobjOg4jsveodx39NM65O7im2rU6K5vqOrA6kaUOzYKfpimNwKWdo37N/OoRAAD/&#10;/wMAUEsDBBQABgAIAAAAIQATathZ3QAAAAgBAAAPAAAAZHJzL2Rvd25yZXYueG1sTI9BT4NAEIXv&#10;Jv6HzZh4s7tAYimyNEZTE48tvXgbYARadpawS4v+eteTHifvy3vf5NvFDOJCk+sta4hWCgRxbZue&#10;Ww3HcveQgnAeucHBMmn4Igfb4vYmx6yxV97T5eBbEUrYZaih837MpHR1Rwbdyo7EIfu0k0EfzqmV&#10;zYTXUG4GGSv1KA32HBY6HOmlo/p8mI2Gqo+P+L0v35TZ7BL/vpSn+eNV6/u75fkJhKfF/8Hwqx/U&#10;oQhOlZ25cWLQEKfrKKAakjWIkCcq2oCoApgqkEUu/z9Q/AAAAP//AwBQSwECLQAUAAYACAAAACEA&#10;toM4kv4AAADhAQAAEwAAAAAAAAAAAAAAAAAAAAAAW0NvbnRlbnRfVHlwZXNdLnhtbFBLAQItABQA&#10;BgAIAAAAIQA4/SH/1gAAAJQBAAALAAAAAAAAAAAAAAAAAC8BAABfcmVscy8ucmVsc1BLAQItABQA&#10;BgAIAAAAIQAz/CWGHQIAADsEAAAOAAAAAAAAAAAAAAAAAC4CAABkcnMvZTJvRG9jLnhtbFBLAQIt&#10;ABQABgAIAAAAIQATathZ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2704465</wp:posOffset>
                      </wp:positionH>
                      <wp:positionV relativeFrom="paragraph">
                        <wp:posOffset>24130</wp:posOffset>
                      </wp:positionV>
                      <wp:extent cx="93980" cy="90805"/>
                      <wp:effectExtent l="12700" t="12065" r="7620" b="11430"/>
                      <wp:wrapNone/>
                      <wp:docPr id="1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A3250" id="Rectangle 15" o:spid="_x0000_s1026" style="position:absolute;margin-left:212.95pt;margin-top:1.9pt;width:7.4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kx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rjizoqca&#10;fSbVhG2NYsU8CjQ4X1Lcg7vHmKJ3dyC/eWZh01GYukGEoVOiJlpFjM+ePYiGp6dsN3yAmuDFPkDS&#10;6thgHwFJBXZMJXk8l0QdA5N0ubxaLqhukjzLfJEnPpkon5469OGdgp7FQ8WRmCdocbjzIVIR5VNI&#10;og5G11ttTDKw3W0MsoOg3timldhThpdhxrKBPp9P5wn5mc9fQuRp/Q2i14Ga3Oi+4otzkCijZm9t&#10;nVowCG3GM1E29iRi1G3Ufwf1I2mIMHYwTRwdOsAfnA3UvRX33/cCFWfmvaU6LIvZLLZ7MmbzN1My&#10;8NKzu/QIKwmq4oGz8bgJ44jsHeq2o5+KlLuFG6pdo5Oysa4jqxNZ6tAk+Gma4ghc2inq18yvfwIA&#10;AP//AwBQSwMEFAAGAAgAAAAhAD9QK2XdAAAACAEAAA8AAABkcnMvZG93bnJldi54bWxMj8FOwzAQ&#10;RO9I/IO1SNyo3TRAG+JUCFQkjm164ebESxKI11HstIGvZznBcTVPs2/y7ex6ccIxdJ40LBcKBFLt&#10;bUeNhmO5u1mDCNGQNb0n1PCFAbbF5UVuMuvPtMfTITaCSyhkRkMb45BJGeoWnQkLPyBx9u5HZyKf&#10;YyPtaM5c7nqZKHUnnemIP7RmwKcW68/D5DRUXXI03/vyRbnNbhVf5/JjenvW+vpqfnwAEXGOfzD8&#10;6rM6FOxU+YlsEL2GNLndMKphxQs4T1N1D6JicL0EWeTy/4DiBwAA//8DAFBLAQItABQABgAIAAAA&#10;IQC2gziS/gAAAOEBAAATAAAAAAAAAAAAAAAAAAAAAABbQ29udGVudF9UeXBlc10ueG1sUEsBAi0A&#10;FAAGAAgAAAAhADj9If/WAAAAlAEAAAsAAAAAAAAAAAAAAAAALwEAAF9yZWxzLy5yZWxzUEsBAi0A&#10;FAAGAAgAAAAhAIug6TEfAgAAOwQAAA4AAAAAAAAAAAAAAAAALgIAAGRycy9lMm9Eb2MueG1sUEsB&#10;Ai0AFAAGAAgAAAAhAD9QK2X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23495</wp:posOffset>
                      </wp:positionV>
                      <wp:extent cx="93980" cy="90805"/>
                      <wp:effectExtent l="13335" t="11430" r="6985" b="12065"/>
                      <wp:wrapNone/>
                      <wp:docPr id="1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723C6" id="Rectangle 16" o:spid="_x0000_s1026" style="position:absolute;margin-left:177pt;margin-top:1.85pt;width:7.4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4EuHgIAADs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ql2U86s6KlG&#10;n0k1YVujWHEVBRqcLynuwd1jTNG7O5DfPLOw6ShM3SDC0ClRE60ixmfPHkTD01O2Gz5ATfBiHyBp&#10;dWywj4CkAjumkjyeS6KOgUm6XL5eLqhukjzLfJHPE74on5469OGdgp7FQ8WRmCdocbjzIVIR5VNI&#10;og5G11ttTDKw3W0MsoOg3timdUL3l2HGsoE+n0/nCfmZz19C5Gn9DaLXgZrc6L7ii3OQKKNmb22d&#10;WjAIbcYzUTb2JGLUbdR/B/UjaYgwdjBNHB06wB+cDdS9Ffff9wIVZ+a9pTosi9kstnsyZvM3UzLw&#10;0rO79AgrCarigbPxuAnjiOwd6rajn4qUu4Ubql2jk7KxriOrE1nq0CT4aZriCFzaKerXzK9/AgAA&#10;//8DAFBLAwQUAAYACAAAACEA6EM2sN0AAAAIAQAADwAAAGRycy9kb3ducmV2LnhtbEyPwU7DMBBE&#10;70j8g7VI3KhNAyUNcSoEKhLHNr1wc+JtEojXUey0ga9nOcFtRzOanZdvZteLE46h86ThdqFAINXe&#10;dtRoOJTbmxREiIas6T2hhi8MsCkuL3KTWX+mHZ72sRFcQiEzGtoYh0zKULfoTFj4AYm9ox+diSzH&#10;RtrRnLnc9XKp1Eo60xF/aM2Azy3Wn/vJaai65cF878pX5dbbJL7N5cf0/qL19dX89Agi4hz/wvA7&#10;n6dDwZsqP5ENoteQ3N8xS+TjAQT7ySpllIqDqQJZ5PI/QPEDAAD//wMAUEsBAi0AFAAGAAgAAAAh&#10;ALaDOJL+AAAA4QEAABMAAAAAAAAAAAAAAAAAAAAAAFtDb250ZW50X1R5cGVzXS54bWxQSwECLQAU&#10;AAYACAAAACEAOP0h/9YAAACUAQAACwAAAAAAAAAAAAAAAAAvAQAAX3JlbHMvLnJlbHNQSwECLQAU&#10;AAYACAAAACEAZtuBLh4CAAA7BAAADgAAAAAAAAAAAAAAAAAuAgAAZHJzL2Uyb0RvYy54bWxQSwEC&#10;LQAUAAYACAAAACEA6EM2sN0AAAAIAQAADwAAAAAAAAAAAAAAAAB4BAAAZHJzL2Rvd25yZXYueG1s&#10;UEsFBgAAAAAEAAQA8wAAAIIFAAAAAA==&#10;"/>
                  </w:pict>
                </mc:Fallback>
              </mc:AlternateContent>
            </w:r>
            <w:r w:rsidR="005A1252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CLASSE FREQUENTATA                   </w:t>
            </w:r>
            <w:r w:rsidR="005A125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5A1252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1</w:t>
            </w:r>
            <w:r w:rsidR="0085130A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  </w:t>
            </w:r>
            <w:r w:rsidR="005A1252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2   </w:t>
            </w:r>
            <w:r w:rsidR="00B32C0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5A1252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</w:t>
            </w:r>
            <w:r w:rsidR="009D48B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5A1252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3   </w:t>
            </w:r>
            <w:r w:rsidR="0085130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5A1252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32C0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5A1252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</w:t>
            </w:r>
            <w:r w:rsidR="005A1252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="005A1252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4        </w:t>
            </w:r>
            <w:r w:rsidR="005A1252">
              <w:rPr>
                <w:rFonts w:ascii="Arial" w:hAnsi="Arial" w:cs="Arial"/>
                <w:color w:val="auto"/>
                <w:sz w:val="18"/>
                <w:szCs w:val="18"/>
              </w:rPr>
              <w:t xml:space="preserve">   </w:t>
            </w:r>
            <w:r w:rsidR="005A1252" w:rsidRPr="00D720C6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</w:tr>
    </w:tbl>
    <w:p w:rsidR="005A1252" w:rsidRDefault="005A1252" w:rsidP="00D720C6">
      <w:pPr>
        <w:autoSpaceDE/>
        <w:rPr>
          <w:rFonts w:ascii="Arial" w:hAnsi="Arial" w:cs="Arial"/>
          <w:b/>
          <w:sz w:val="18"/>
          <w:szCs w:val="18"/>
        </w:rPr>
      </w:pPr>
    </w:p>
    <w:p w:rsidR="005A1252" w:rsidRDefault="005A1252" w:rsidP="00D720C6">
      <w:pPr>
        <w:autoSpaceDE/>
        <w:rPr>
          <w:rFonts w:ascii="Arial" w:hAnsi="Arial" w:cs="Arial"/>
          <w:b/>
          <w:sz w:val="18"/>
          <w:szCs w:val="18"/>
        </w:rPr>
      </w:pPr>
    </w:p>
    <w:p w:rsidR="00D720C6" w:rsidRPr="00D720C6" w:rsidRDefault="00D720C6" w:rsidP="00D720C6">
      <w:pPr>
        <w:autoSpaceDE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lastRenderedPageBreak/>
        <w:t xml:space="preserve">     </w:t>
      </w:r>
    </w:p>
    <w:p w:rsidR="00D720C6" w:rsidRPr="001F3A59" w:rsidRDefault="00B067E7" w:rsidP="00200461">
      <w:pPr>
        <w:pStyle w:val="Paragrafoelenco"/>
        <w:numPr>
          <w:ilvl w:val="0"/>
          <w:numId w:val="35"/>
        </w:numPr>
        <w:ind w:hanging="720"/>
        <w:rPr>
          <w:rFonts w:ascii="Arial" w:hAnsi="Arial" w:cs="Arial"/>
          <w:b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6350</wp:posOffset>
                </wp:positionV>
                <wp:extent cx="93980" cy="90805"/>
                <wp:effectExtent l="8255" t="7620" r="12065" b="635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30253" id="Rectangle 17" o:spid="_x0000_s1026" style="position:absolute;margin-left:19pt;margin-top:.5pt;width:7.4pt;height:7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2uXHgIAADs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Cs6s6KlG&#10;n0k1YVujWHEVBRqcLynuwd1jTNG7O5DfPLOw6ShM3SDC0ClRE60ixmfPHkTD01O2Gz5ATfBiHyBp&#10;dWywj4CkAjumkjyeS6KOgUm6XL5eLqhukjzLfJHPE74on5469OGdgp7FQ8WRmCdocbjzIVIR5VNI&#10;og5G11ttTDKw3W0MsoOg3timdUL3l2HGsoE+n0/nCfmZz19C5Gn9DaLXgZrc6L7ii3OQKKNmb22d&#10;WjAIbcYzUTb2JGLUbdR/B/UjaYgwdjBNHB06wB+cDdS9Ffff9wIVZ+a9pTosi9kstnsyZvOrKRl4&#10;6dldeoSVBFXxwNl43IRxRPYOddvRT0XK3cIN1a7RSdlY15HViSx1aBL8NE1xBC7tFPVr5tc/AQAA&#10;//8DAFBLAwQUAAYACAAAACEAxIKtGdoAAAAGAQAADwAAAGRycy9kb3ducmV2LnhtbEyPQU/DMAyF&#10;70j8h8hI3FhKq6FRmk4INCSOW3fh5jamLTRO1aRb4ddjTnCynp/1/L1iu7hBnWgKvWcDt6sEFHHj&#10;bc+tgWO1u9mAChHZ4uCZDHxRgG15eVFgbv2Z93Q6xFZJCIccDXQxjrnWoenIYVj5kVi8dz85jCKn&#10;VtsJzxLuBp0myZ122LN86HCkp46az8PsDNR9esTvffWSuPtdFl+X6mN+ezbm+mp5fAAVaYl/x/CL&#10;L+hQClPtZ7ZBDQayjVSJspch9jqVIrXIdQa6LPR//PIHAAD//wMAUEsBAi0AFAAGAAgAAAAhALaD&#10;OJL+AAAA4QEAABMAAAAAAAAAAAAAAAAAAAAAAFtDb250ZW50X1R5cGVzXS54bWxQSwECLQAUAAYA&#10;CAAAACEAOP0h/9YAAACUAQAACwAAAAAAAAAAAAAAAAAvAQAAX3JlbHMvLnJlbHNQSwECLQAUAAYA&#10;CAAAACEA7Etrlx4CAAA7BAAADgAAAAAAAAAAAAAAAAAuAgAAZHJzL2Uyb0RvYy54bWxQSwECLQAU&#10;AAYACAAAACEAxIKtGdoAAAAGAQAADwAAAAAAAAAAAAAAAAB4BAAAZHJzL2Rvd25yZXYueG1sUEsF&#10;BgAAAAAEAAQA8wAAAH8FAAAAAA==&#10;"/>
            </w:pict>
          </mc:Fallback>
        </mc:AlternateContent>
      </w:r>
      <w:r w:rsidR="008A16E4" w:rsidRPr="00F61A6A">
        <w:rPr>
          <w:rFonts w:ascii="Arial" w:hAnsi="Arial" w:cs="Arial"/>
          <w:b/>
          <w:sz w:val="20"/>
          <w:szCs w:val="18"/>
        </w:rPr>
        <w:t xml:space="preserve">BUONO LIBRI/RIMBORSO SPESE ACQUISTO LIBRI DI TESTO </w:t>
      </w:r>
      <w:r w:rsidR="00D720C6" w:rsidRPr="00F61A6A">
        <w:rPr>
          <w:rFonts w:ascii="Arial" w:hAnsi="Arial" w:cs="Arial"/>
          <w:b/>
          <w:sz w:val="20"/>
          <w:szCs w:val="18"/>
        </w:rPr>
        <w:t>A.S. 201</w:t>
      </w:r>
      <w:r w:rsidR="00F61A6A">
        <w:rPr>
          <w:rFonts w:ascii="Arial" w:hAnsi="Arial" w:cs="Arial"/>
          <w:b/>
          <w:sz w:val="20"/>
          <w:szCs w:val="18"/>
        </w:rPr>
        <w:t>4</w:t>
      </w:r>
      <w:r w:rsidR="00D720C6" w:rsidRPr="00F61A6A">
        <w:rPr>
          <w:rFonts w:ascii="Arial" w:hAnsi="Arial" w:cs="Arial"/>
          <w:b/>
          <w:sz w:val="20"/>
          <w:szCs w:val="18"/>
        </w:rPr>
        <w:t>/201</w:t>
      </w:r>
      <w:r w:rsidR="00F61A6A">
        <w:rPr>
          <w:rFonts w:ascii="Arial" w:hAnsi="Arial" w:cs="Arial"/>
          <w:b/>
          <w:sz w:val="20"/>
          <w:szCs w:val="18"/>
        </w:rPr>
        <w:t>5</w:t>
      </w:r>
      <w:r w:rsidR="00AF6FF4" w:rsidRPr="00F61A6A">
        <w:rPr>
          <w:rFonts w:ascii="Arial" w:hAnsi="Arial" w:cs="Arial"/>
          <w:b/>
          <w:sz w:val="20"/>
          <w:szCs w:val="18"/>
        </w:rPr>
        <w:t xml:space="preserve"> (solo per le scuole secondarie)</w:t>
      </w:r>
    </w:p>
    <w:p w:rsidR="00D720C6" w:rsidRDefault="00D720C6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8C74FB" w:rsidRPr="008A16E4" w:rsidRDefault="00D720C6" w:rsidP="008A16E4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 w:rsidRPr="008A16E4">
        <w:rPr>
          <w:rFonts w:ascii="Arial" w:hAnsi="Arial" w:cs="Arial"/>
          <w:color w:val="auto"/>
          <w:sz w:val="18"/>
          <w:szCs w:val="18"/>
        </w:rPr>
        <w:t xml:space="preserve">A TAL FINE </w:t>
      </w:r>
      <w:r w:rsidR="00914FC2" w:rsidRPr="008A16E4">
        <w:rPr>
          <w:rFonts w:ascii="Arial" w:hAnsi="Arial" w:cs="Arial"/>
          <w:color w:val="auto"/>
          <w:sz w:val="18"/>
          <w:szCs w:val="18"/>
        </w:rPr>
        <w:t>DICHIARA</w:t>
      </w:r>
      <w:r w:rsidR="008A16E4" w:rsidRPr="008A16E4">
        <w:rPr>
          <w:rFonts w:ascii="Arial" w:hAnsi="Arial" w:cs="Arial"/>
          <w:color w:val="auto"/>
          <w:sz w:val="18"/>
          <w:szCs w:val="18"/>
        </w:rPr>
        <w:t>:</w:t>
      </w:r>
    </w:p>
    <w:p w:rsidR="00EC2C83" w:rsidRDefault="00EC2C83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tbl>
      <w:tblPr>
        <w:tblW w:w="933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200461" w:rsidRPr="00D720C6" w:rsidTr="001F3A59">
        <w:trPr>
          <w:trHeight w:val="2673"/>
        </w:trPr>
        <w:tc>
          <w:tcPr>
            <w:tcW w:w="9338" w:type="dxa"/>
          </w:tcPr>
          <w:p w:rsidR="00200461" w:rsidRPr="00D720C6" w:rsidRDefault="00200461" w:rsidP="00467959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SCUOLA CHE FREQUENTA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LO STUDENTE </w:t>
            </w:r>
            <w:r w:rsidRPr="008A16E4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NELL’A.S. 201</w:t>
            </w:r>
            <w:r w:rsidR="00F61A6A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4</w:t>
            </w:r>
            <w:r w:rsidRPr="008A16E4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/201</w:t>
            </w:r>
            <w:r w:rsidR="00F61A6A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5</w:t>
            </w:r>
            <w:r w:rsidRPr="004F5D7A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4F5D7A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4F5D7A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:</w:t>
            </w:r>
          </w:p>
          <w:p w:rsidR="00200461" w:rsidRPr="00D720C6" w:rsidRDefault="00B067E7" w:rsidP="0046795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26670</wp:posOffset>
                      </wp:positionV>
                      <wp:extent cx="93980" cy="90805"/>
                      <wp:effectExtent l="8255" t="10160" r="12065" b="13335"/>
                      <wp:wrapNone/>
                      <wp:docPr id="1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E5E26" id="Rectangle 18" o:spid="_x0000_s1026" style="position:absolute;margin-left:245.85pt;margin-top:2.1pt;width:7.4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T7HQIAADs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PtSB4reqrR&#10;F1JN2NYoViyiQIPzJcXduzuMKXp3C/K7ZxY2HYWpa0QYOiVqolXE+OzZg2h4esp2w0eoCV7sAySt&#10;jg32EZBUYMdUkodzSdQxMEmXy9fLBRGT5Fnmi3ye8EX59NShD+8V9CweKo7EPEGLw60PkYoon0IS&#10;dTC63mpjkoHtbmOQHQT1xjatE7q/DDOWDfT5fDpPyM98/hIiT+tvEL0O1ORG9xVfnINEGTV7Z+vU&#10;gkFoM56JsrEnEaNuo/47qB9IQ4Sxg2ni6NAB/uRsoO6tuP+xF6g4Mx8s1WFZzGax3ZMxm7+dkoGX&#10;nt2lR1hJUBUPnI3HTRhHZO9Qtx39VKTcLVxT7RqdlI11HVmdyFKHJsFP0xRH4NJOUb9mfv0IAAD/&#10;/wMAUEsDBBQABgAIAAAAIQCo0HMd3QAAAAgBAAAPAAAAZHJzL2Rvd25yZXYueG1sTI/BTsMwDIbv&#10;SLxDZCRuLFmhYytNJwQaEsetu3Bzm9AWGqdq0q3w9JgT3Gz9n35/zrez68XJjqHzpGG5UCAs1d50&#10;1Gg4lrubNYgQkQz2nqyGLxtgW1xe5JgZf6a9PR1iI7iEQoYa2hiHTMpQt9ZhWPjBEmfvfnQYeR0b&#10;aUY8c7nrZaLUSjrsiC+0ONin1tafh8lpqLrkiN/78kW5ze42vs7lx/T2rPX11fz4ACLaOf7B8KvP&#10;6lCwU+UnMkH0Gu42y3tGeUhAcJ6qVQqiYnCdgixy+f+B4gcAAP//AwBQSwECLQAUAAYACAAAACEA&#10;toM4kv4AAADhAQAAEwAAAAAAAAAAAAAAAAAAAAAAW0NvbnRlbnRfVHlwZXNdLnhtbFBLAQItABQA&#10;BgAIAAAAIQA4/SH/1gAAAJQBAAALAAAAAAAAAAAAAAAAAC8BAABfcmVscy8ucmVsc1BLAQItABQA&#10;BgAIAAAAIQCHE4T7HQIAADsEAAAOAAAAAAAAAAAAAAAAAC4CAABkcnMvZTJvRG9jLnhtbFBLAQIt&#10;ABQABgAIAAAAIQCo0HMd3QAAAAgBAAAPAAAAAAAAAAAAAAAAAHcEAABkcnMvZG93bnJldi54bWxQ&#10;SwUGAAAAAAQABADzAAAAgQUAAAAA&#10;"/>
                  </w:pict>
                </mc:Fallback>
              </mc:AlternateContent>
            </w:r>
            <w:r w:rsidR="00200461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</w: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26670</wp:posOffset>
                      </wp:positionV>
                      <wp:extent cx="93980" cy="90805"/>
                      <wp:effectExtent l="9525" t="10160" r="10795" b="13335"/>
                      <wp:wrapNone/>
                      <wp:docPr id="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D103A" id="Rectangle 19" o:spid="_x0000_s1026" style="position:absolute;margin-left:2.2pt;margin-top:2.1pt;width:7.4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f+HQIAADoEAAAOAAAAZHJzL2Uyb0RvYy54bWysU8GO0zAQvSPxD5bvNGlpoYmarlZdipAW&#10;WLHwAa7jJBaOx4zdpsvX79jpli5wQvhgeTzj5zdvZlZXx96wg0KvwVZ8Osk5U1ZCrW1b8W9ft6+W&#10;nPkgbC0MWFXxB+X51frli9XgSjWDDkytkBGI9eXgKt6F4Mos87JTvfATcMqSswHsRSAT26xGMRB6&#10;b7JZnr/JBsDaIUjlPd3ejE6+TvhNo2T43DReBWYqTtxC2jHtu7hn65UoWxSu0/JEQ/wDi15oS5+e&#10;oW5EEGyP+g+oXksED02YSOgzaBotVcqBspnmv2Vz3wmnUi4kjndnmfz/g5WfDnfIdF3xgjMreirR&#10;FxJN2NYoNi2iPoPzJYXduzuMGXp3C/K7ZxY2HYWpa0QYOiVqYjWN8dmzB9Hw9JTtho9QE7zYB0hS&#10;HRvsIyCJwI6pIg/niqhjYJIui9fFksomyVPky3yR8EX59NShD+8V9CweKo7EPEGLw60PkYoon0IS&#10;dTC63mpjkoHtbmOQHQS1xjatE7q/DDOWDfT5YrZIyM98/hIiT+tvEL0O1ONG9xVfnoNEGTV7Z+vU&#10;gUFoM56JsrEnEaNuo/47qB9IQ4SxgWng6NAB/uRsoOatuP+xF6g4Mx8s1aGYzuex25MxX7ydkYGX&#10;nt2lR1hJUBUPnI3HTRgnZO9Qtx39NE25W7im2jU6KRvrOrI6kaUGTYKfhilOwKWdon6N/PoRAAD/&#10;/wMAUEsDBBQABgAIAAAAIQAWElvT2AAAAAUBAAAPAAAAZHJzL2Rvd25yZXYueG1sTI5BT4NAEIXv&#10;Jv6HzZh4s4tYTYssjdHUxGNLL94GdgSUnSXs0qK/3ulJT18m7+XNl29m16sjjaHzbOB2kYAirr3t&#10;uDFwKLc3K1AhIlvsPZOBbwqwKS4vcsysP/GOjvvYKBnhkKGBNsYh0zrULTkMCz8QS/bhR4dRzrHR&#10;dsSTjLtep0nyoB12LB9aHOi5pfprPzkDVZce8GdXviZuvb2Lb3P5Ob2/GHN9NT89goo0x78ynPVF&#10;HQpxqvzENqjewHIpRUEK6pyuhZVwdQ+6yPV/++IXAAD//wMAUEsBAi0AFAAGAAgAAAAhALaDOJL+&#10;AAAA4QEAABMAAAAAAAAAAAAAAAAAAAAAAFtDb250ZW50X1R5cGVzXS54bWxQSwECLQAUAAYACAAA&#10;ACEAOP0h/9YAAACUAQAACwAAAAAAAAAAAAAAAAAvAQAAX3JlbHMvLnJlbHNQSwECLQAUAAYACAAA&#10;ACEACxHn/h0CAAA6BAAADgAAAAAAAAAAAAAAAAAuAgAAZHJzL2Uyb0RvYy54bWxQSwECLQAUAAYA&#10;CAAAACEAFhJb09gAAAAFAQAADwAAAAAAAAAAAAAAAAB3BAAAZHJzL2Rvd25yZXYueG1sUEsFBgAA&#10;AAAEAAQA8wAAAHwFAAAAAA==&#10;"/>
                  </w:pict>
                </mc:Fallback>
              </mc:AlternateContent>
            </w:r>
            <w:r w:rsidR="00200461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SECONDARIA DI PRIMO GRADO                                           SECONDARIA DI SECONDO GRADO</w:t>
            </w:r>
          </w:p>
          <w:p w:rsidR="00200461" w:rsidRPr="00D720C6" w:rsidRDefault="00200461" w:rsidP="00467959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200461" w:rsidRPr="00D720C6" w:rsidRDefault="00200461" w:rsidP="0046795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 DELLA SCUOLA ………………………………………………………………………………………………..</w:t>
            </w:r>
          </w:p>
          <w:p w:rsidR="00200461" w:rsidRDefault="00200461" w:rsidP="0046795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SEDE DELLA SCUOLA ……………………………………………………………………………………</w:t>
            </w:r>
          </w:p>
          <w:p w:rsidR="001F3A59" w:rsidRPr="00D720C6" w:rsidRDefault="001F3A59" w:rsidP="0046795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F3A59" w:rsidRDefault="00B067E7" w:rsidP="001F3A5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1905</wp:posOffset>
                      </wp:positionV>
                      <wp:extent cx="93980" cy="90805"/>
                      <wp:effectExtent l="9525" t="8890" r="10795" b="5080"/>
                      <wp:wrapNone/>
                      <wp:docPr id="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5EECB" id="Rectangle 20" o:spid="_x0000_s1026" style="position:absolute;margin-left:122.2pt;margin-top:.15pt;width:7.4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lHHAIAADoEAAAOAAAAZHJzL2Uyb0RvYy54bWysU9tuEzEQfUfiHyy/k92EBJJVNlWVEoRU&#10;oKLwAROvd9fCN8ZONuXrGTtpmgJPCD9YHs/4+MyZmeXVwWi2lxiUszUfj0rOpBWuUbar+bevm1dz&#10;zkIE24B2Vtb8QQZ+tXr5Yjn4Sk5c73QjkRGIDdXga97H6KuiCKKXBsLIeWnJ2To0EMnErmgQBkI3&#10;upiU5ZticNh4dEKGQLc3RydfZfy2lSJ+btsgI9M1J24x75j3bdqL1RKqDsH3SpxowD+wMKAsfXqG&#10;uoEIbIfqDyijBLrg2jgSzhSubZWQOQfKZlz+ls19D17mXEic4M8yhf8HKz7t75CppuZUKAuGSvSF&#10;RAPbackmWZ/Bh4rC7v0dpgyDv3Xie2DWrXsKk9eIbuglNMRqnPQsnj1IRqCnbDt8dA3Bwy66LNWh&#10;RZMASQR2yBV5OFdEHiITdLl4vZhT2QR5FuW8nGV8qB6fegzxvXSGpUPNkZhnaNjfhpioQPUYkqk7&#10;rZqN0job2G3XGtkeqDU2eZ3Qw2WYtmygz2eTWUZ+5guXEGVef4MwKlKPa2VI5HMQVEmzd7bJHRhB&#10;6eOZKGt7EjHpljo5VFvXPJCG6I4NTANHh97hT84Gat6ahx87QMmZ/mCpDovxdJq6PRvT2VsqJMNL&#10;z/bSA1YQVM0jZ8fjOh4nZOdRdT39NM65W3dNtWtVVvaJ1YksNWgW/DRMaQIu7Rz1NPKrXwAAAP//&#10;AwBQSwMEFAAGAAgAAAAhAHYCdC/cAAAABwEAAA8AAABkcnMvZG93bnJldi54bWxMjsFOwzAQRO9I&#10;/IO1SNyogxsqmsapEKhIHNv0ws2Jt0kgXkex0wa+nuUEx9E8zbx8O7tenHEMnScN94sEBFLtbUeN&#10;hmO5u3sEEaIha3pPqOELA2yL66vcZNZfaI/nQ2wEj1DIjIY2xiGTMtQtOhMWfkDi7uRHZyLHsZF2&#10;NBced71USbKSznTED60Z8LnF+vMwOQ1Vp47me1++Jm69W8a3ufyY3l+0vr2ZnzYgIs7xD4ZffVaH&#10;gp0qP5ENoteg0jRlVMMSBNfqYa1AVMylK5BFLv/7Fz8AAAD//wMAUEsBAi0AFAAGAAgAAAAhALaD&#10;OJL+AAAA4QEAABMAAAAAAAAAAAAAAAAAAAAAAFtDb250ZW50X1R5cGVzXS54bWxQSwECLQAUAAYA&#10;CAAAACEAOP0h/9YAAACUAQAACwAAAAAAAAAAAAAAAAAvAQAAX3JlbHMvLnJlbHNQSwECLQAUAAYA&#10;CAAAACEAznNZRxwCAAA6BAAADgAAAAAAAAAAAAAAAAAuAgAAZHJzL2Uyb0RvYy54bWxQSwECLQAU&#10;AAYACAAAACEAdgJ0L9wAAAAHAQAADwAAAAAAAAAAAAAAAAB2BAAAZHJzL2Rvd25yZXYueG1sUEsF&#10;BgAAAAAEAAQA8wAAAH8FAAAAAA==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1905</wp:posOffset>
                      </wp:positionV>
                      <wp:extent cx="93980" cy="90805"/>
                      <wp:effectExtent l="9525" t="8890" r="10795" b="5080"/>
                      <wp:wrapNone/>
                      <wp:docPr id="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52A0B" id="Rectangle 21" o:spid="_x0000_s1026" style="position:absolute;margin-left:2.2pt;margin-top:.15pt;width:7.4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9jsHAIAADoEAAAOAAAAZHJzL2Uyb0RvYy54bWysU8GO0zAQvSPxD5bvNGlp2TZqulp1KUJa&#10;YMXCB7iOk1jYHjN2m5avZ+K0pQucED5YHs/4+c2bmeXtwRq2Vxg0uJKPRzlnykmotGtK/vXL5tWc&#10;sxCFq4QBp0p+VIHfrl6+WHa+UBNowVQKGYG4UHS+5G2MvsiyIFtlRRiBV46cNaAVkUxssgpFR+jW&#10;ZJM8f5N1gJVHkCoEur0fnHyV8OtayfiproOKzJScuMW0Y9q3/Z6tlqJoUPhWyxMN8Q8srNCOPr1A&#10;3Yso2A71H1BWS4QAdRxJsBnUtZYq5UDZjPPfsnlqhVcpFxIn+ItM4f/Byo/7R2S6KvkNZ05YKtFn&#10;Ek24xig2Gff6dD4UFPbkH7HPMPgHkN8Cc7BuKUzdIULXKlERqxSfPXvQG4Gesm33ASqCF7sISapD&#10;jbYHJBHYIVXkeKmIOkQm6XLxejGnsknyLPJ5Puv5ZKI4P/UY4jsFlvWHkiMxT9Bi/xDiEHoOSdTB&#10;6GqjjUkGNtu1QbYX1BqbtE7o4TrMONbR57PJLCE/84VriDytv0FYHanHjbYln1+CRNFr9tZVqQOj&#10;0GY4U3bGUZJn3Qb9t1AdSUOEoYFp4OjQAv7grKPmLXn4vhOoODPvHdVhMZ5O+25PxnR2MyEDrz3b&#10;a49wkqBKHjkbjus4TMjOo25a+mmccndwR7WrdVK25zewOpGlBk21OQ1TPwHXdor6NfKrnwAAAP//&#10;AwBQSwMEFAAGAAgAAAAhAJNlECXaAAAABAEAAA8AAABkcnMvZG93bnJldi54bWxMjkFvgkAUhO9N&#10;/A+bZ9JbXYrEVMpijI1NelS89PZgX4GWfUvYRWl/vevJniaTmcx82WYynTjT4FrLCp4XEQjiyuqW&#10;awWnYv/0AsJ5ZI2dZVLwSw42+ewhw1TbCx/ofPS1CCPsUlTQeN+nUrqqIYNuYXvikH3ZwaAPdqil&#10;HvASxk0n4yhaSYMth4cGe9o1VP0cR6OgbOMT/h2K98is90v/MRXf4+ebUo/zafsKwtPk72W44Qd0&#10;yANTaUfWTnQKkiQUFSxB3MJ1DKIMmqxA5pn8D59fAQAA//8DAFBLAQItABQABgAIAAAAIQC2gziS&#10;/gAAAOEBAAATAAAAAAAAAAAAAAAAAAAAAABbQ29udGVudF9UeXBlc10ueG1sUEsBAi0AFAAGAAgA&#10;AAAhADj9If/WAAAAlAEAAAsAAAAAAAAAAAAAAAAALwEAAF9yZWxzLy5yZWxzUEsBAi0AFAAGAAgA&#10;AAAhABK32OwcAgAAOgQAAA4AAAAAAAAAAAAAAAAALgIAAGRycy9lMm9Eb2MueG1sUEsBAi0AFAAG&#10;AAgAAAAhAJNlECXaAAAABAEAAA8AAAAAAAAAAAAAAAAAdgQAAGRycy9kb3ducmV2LnhtbFBLBQYA&#10;AAAABAAEAPMAAAB9BQAAAAA=&#10;"/>
                  </w:pict>
                </mc:Fallback>
              </mc:AlternateContent>
            </w:r>
            <w:r w:rsidR="001F3A59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SCUOLA PUBBLICA           SCUOLA </w:t>
            </w:r>
            <w:r w:rsidR="00BA6BB2">
              <w:rPr>
                <w:rFonts w:ascii="Arial" w:hAnsi="Arial" w:cs="Arial"/>
                <w:color w:val="auto"/>
                <w:sz w:val="18"/>
                <w:szCs w:val="18"/>
              </w:rPr>
              <w:t>PRIVATA PARITARIA</w:t>
            </w:r>
          </w:p>
          <w:p w:rsidR="00200461" w:rsidRDefault="00200461" w:rsidP="0046795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200461" w:rsidRDefault="00B067E7" w:rsidP="0046795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3755390</wp:posOffset>
                      </wp:positionH>
                      <wp:positionV relativeFrom="paragraph">
                        <wp:posOffset>22860</wp:posOffset>
                      </wp:positionV>
                      <wp:extent cx="93980" cy="90805"/>
                      <wp:effectExtent l="12700" t="5080" r="7620" b="8890"/>
                      <wp:wrapNone/>
                      <wp:docPr id="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BD374" id="Rectangle 22" o:spid="_x0000_s1026" style="position:absolute;margin-left:295.7pt;margin-top:1.8pt;width:7.4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DzHgIAADoEAAAOAAAAZHJzL2Uyb0RvYy54bWysU8GO0zAQvSPxD5bvNGlolzZqulp1KUJa&#10;YMXCB7iOk1g4HjN2my5fz9jpli5wQvhgeTzj5zdvZlbXx96wg0KvwVZ8Osk5U1ZCrW1b8a9ftq8W&#10;nPkgbC0MWFXxR+X59frli9XgSlVAB6ZWyAjE+nJwFe9CcGWWedmpXvgJOGXJ2QD2IpCJbVajGAi9&#10;N1mR51fZAFg7BKm8p9vb0cnXCb9plAyfmsarwEzFiVtIO6Z9F/dsvRJli8J1Wp5oiH9g0Qtt6dMz&#10;1K0Igu1R/wHVa4ngoQkTCX0GTaOlSjlQNtP8t2weOuFUyoXE8e4sk/9/sPLj4R6Zrit+xZkVPZXo&#10;M4kmbGsUK4qoz+B8SWEP7h5jht7dgfzmmYVNR2HqBhGGTomaWE1jfPbsQTQ8PWW74QPUBC/2AZJU&#10;xwb7CEgisGOqyOO5IuoYmKTL5evlgsomybPMF/k84Yvy6alDH94p6Fk8VByJeYIWhzsfIhVRPoUk&#10;6mB0vdXGJAPb3cYgOwhqjW1aJ3R/GWYsG+jzeTFPyM98/hIiT+tvEL0O1ONG9xVfnINEGTV7a+vU&#10;gUFoM56JsrEnEaNuo/47qB9JQ4SxgWng6NAB/uBsoOatuP++F6g4M+8t1WE5nc1itydjNn9TkIGX&#10;nt2lR1hJUBUPnI3HTRgnZO9Qtx39NE25W7ih2jU6KRvrOrI6kaUGTYKfhilOwKWdon6N/PonAAAA&#10;//8DAFBLAwQUAAYACAAAACEApmLOrd4AAAAIAQAADwAAAGRycy9kb3ducmV2LnhtbEyPQU+DQBCF&#10;7yb+h82YeLNLqaJQlsZoauKxpRdvCzsFlJ0l7NKiv97xVI+T9+W9b/LNbHtxwtF3jhQsFxEIpNqZ&#10;jhoFh3J79wTCB01G945QwTd62BTXV7nOjDvTDk/70AguIZ9pBW0IQyalr1u02i/cgMTZ0Y1WBz7H&#10;RppRn7nc9jKOokRa3REvtHrAlxbrr/1kFVRdfNA/u/Itsul2Fd7n8nP6eFXq9mZ+XoMIOIcLDH/6&#10;rA4FO1VuIuNFr+AhXd4zqmCVgOA8iZIYRMXgYwqyyOX/B4pfAAAA//8DAFBLAQItABQABgAIAAAA&#10;IQC2gziS/gAAAOEBAAATAAAAAAAAAAAAAAAAAAAAAABbQ29udGVudF9UeXBlc10ueG1sUEsBAi0A&#10;FAAGAAgAAAAhADj9If/WAAAAlAEAAAsAAAAAAAAAAAAAAAAALwEAAF9yZWxzLy5yZWxzUEsBAi0A&#10;FAAGAAgAAAAhAP/MsPMeAgAAOgQAAA4AAAAAAAAAAAAAAAAALgIAAGRycy9lMm9Eb2MueG1sUEsB&#10;Ai0AFAAGAAgAAAAhAKZizq3eAAAACA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3216275</wp:posOffset>
                      </wp:positionH>
                      <wp:positionV relativeFrom="paragraph">
                        <wp:posOffset>22860</wp:posOffset>
                      </wp:positionV>
                      <wp:extent cx="93980" cy="90805"/>
                      <wp:effectExtent l="6985" t="5080" r="13335" b="8890"/>
                      <wp:wrapNone/>
                      <wp:docPr id="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C3AA6" id="Rectangle 23" o:spid="_x0000_s1026" style="position:absolute;margin-left:253.25pt;margin-top:1.8pt;width:7.4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FpKHQIAADoEAAAOAAAAZHJzL2Uyb0RvYy54bWysU8FuEzEQvSPxD5bvZDdpAskqm6pKCUIq&#10;UFH4AMfrzVrYHjN2silfz9ibhhQ4IXywPJ7x85s3M8vrozXsoDBocDUfj0rOlJPQaLer+dcvm1dz&#10;zkIUrhEGnKr5owr8evXyxbL3lZpAB6ZRyAjEhar3Ne9i9FVRBNkpK8IIvHLkbAGtiGTirmhQ9IRu&#10;TTEpy9dFD9h4BKlCoNvbwclXGb9tlYyf2jaoyEzNiVvMO+Z9m/ZitRTVDoXvtDzREP/Awgrt6NMz&#10;1K2Igu1R/wFltUQI0MaRBFtA22qpcg6Uzbj8LZuHTniVcyFxgj/LFP4frPx4uEemm5rPOHPCUok+&#10;k2jC7Yxik6ukT+9DRWEP/h5ThsHfgfwWmIN1R2HqBhH6TomGWI1TfPHsQTICPWXb/gM0BC/2EbJU&#10;xxZtAiQR2DFX5PFcEXWMTNLl4moxp7JJ8izKeTnL+KJ6euoxxHcKLEuHmiMxz9DicBdioiKqp5BM&#10;HYxuNtqYbOBuuzbIDoJaY5PXCT1chhnHevp8Npll5Ge+cAlR5vU3CKsj9bjRtubzc5CokmZvXZM7&#10;MApthjNRNu4kYtJt0H8LzSNpiDA0MA0cHTrAH5z11Lw1D9/3AhVn5r2jOizG02nq9mxMZ28mZOCl&#10;Z3vpEU4SVM0jZ8NxHYcJ2XvUu45+GufcHdxQ7VqdlU11HVidyFKDZsFPw5Qm4NLOUb9GfvUTAAD/&#10;/wMAUEsDBBQABgAIAAAAIQDaO15r3QAAAAgBAAAPAAAAZHJzL2Rvd25yZXYueG1sTI9BT4NAEIXv&#10;Jv6HzZh4s0shoEWWxmhq4rGlF28DOwLKzhJ2adFf73qyx8n78t43xXYxgzjR5HrLCtarCARxY3XP&#10;rYJjtbt7AOE8ssbBMin4Jgfb8vqqwFzbM+/pdPCtCCXsclTQeT/mUrqmI4NuZUfikH3YyaAP59RK&#10;PeE5lJtBxlGUSYM9h4UOR3ruqPk6zEZB3cdH/NlXr5HZ7BL/tlSf8/uLUrc3y9MjCE+L/4fhTz+o&#10;QxmcajuzdmJQkEZZGlAFSQYi5Gm8TkDUAbzfgCwLeflA+QsAAP//AwBQSwECLQAUAAYACAAAACEA&#10;toM4kv4AAADhAQAAEwAAAAAAAAAAAAAAAAAAAAAAW0NvbnRlbnRfVHlwZXNdLnhtbFBLAQItABQA&#10;BgAIAAAAIQA4/SH/1gAAAJQBAAALAAAAAAAAAAAAAAAAAC8BAABfcmVscy8ucmVsc1BLAQItABQA&#10;BgAIAAAAIQB1XFpKHQIAADoEAAAOAAAAAAAAAAAAAAAAAC4CAABkcnMvZTJvRG9jLnhtbFBLAQIt&#10;ABQABgAIAAAAIQDaO15r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2770505</wp:posOffset>
                      </wp:positionH>
                      <wp:positionV relativeFrom="paragraph">
                        <wp:posOffset>22860</wp:posOffset>
                      </wp:positionV>
                      <wp:extent cx="93980" cy="90805"/>
                      <wp:effectExtent l="8890" t="5080" r="11430" b="8890"/>
                      <wp:wrapNone/>
                      <wp:docPr id="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452B2" id="Rectangle 24" o:spid="_x0000_s1026" style="position:absolute;margin-left:218.15pt;margin-top:1.8pt;width:7.4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2DNHQIAADo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m5pPOXPCUom+&#10;kGjC7Yxik2nSp/ehorB7f4cpw+BvQX4PzMG6ozB1jQh9p0RDrMYpvnj2IBmBnrJt/xEaghf7CFmq&#10;Y4s2AZII7Jgr8nCuiDpGJuly8Xoxp7JJ8izKeTnL+KJ6euoxxPcKLEuHmiMxz9DicBtioiKqp5BM&#10;HYxuNtqYbOBuuzbIDoJaY5PXCT1chhnHevp8Npll5Ge+cAlR5vU3CKsj9bjRtubzc5CokmbvXJM7&#10;MApthjNRNu4kYtJt0H8LzQNpiDA0MA0cHTrAn5z11Lw1Dz/2AhVn5oOjOizG02nq9mxMZ28nZOCl&#10;Z3vpEU4SVM0jZ8NxHYcJ2XvUu45+GufcHVxT7VqdlU11HVidyFKDZsFPw5Qm4NLOUb9GfvUIAAD/&#10;/wMAUEsDBBQABgAIAAAAIQCwMltx3gAAAAgBAAAPAAAAZHJzL2Rvd25yZXYueG1sTI9BT4NAEIXv&#10;Jv6HzZh4swulYossjdHUxGNLL94GdgsoO0vYpUV/veNJj5P35b1v8u1se3E2o+8cKYgXEQhDtdMd&#10;NQqO5e5uDcIHJI29I6Pgy3jYFtdXOWbaXWhvzofQCC4hn6GCNoQhk9LXrbHoF24wxNnJjRYDn2Mj&#10;9YgXLre9XEZRKi12xAstDua5NfXnYbIKqm55xO99+RrZzS4Jb3P5Mb2/KHV7Mz89gghmDn8w/Oqz&#10;OhTsVLmJtBe9glWSJowqSFIQnK/u4xhExeDDBmSRy/8PFD8AAAD//wMAUEsBAi0AFAAGAAgAAAAh&#10;ALaDOJL+AAAA4QEAABMAAAAAAAAAAAAAAAAAAAAAAFtDb250ZW50X1R5cGVzXS54bWxQSwECLQAU&#10;AAYACAAAACEAOP0h/9YAAACUAQAACwAAAAAAAAAAAAAAAAAvAQAAX3JlbHMvLnJlbHNQSwECLQAU&#10;AAYACAAAACEAJTtgzR0CAAA6BAAADgAAAAAAAAAAAAAAAAAuAgAAZHJzL2Uyb0RvYy54bWxQSwEC&#10;LQAUAAYACAAAACEAsDJbcd4AAAAI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23495</wp:posOffset>
                      </wp:positionV>
                      <wp:extent cx="93980" cy="90805"/>
                      <wp:effectExtent l="13970" t="5715" r="6350" b="8255"/>
                      <wp:wrapNone/>
                      <wp:docPr id="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D5065" id="Rectangle 25" o:spid="_x0000_s1026" style="position:absolute;margin-left:143.55pt;margin-top:1.85pt;width:7.4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6x6GwIAADoEAAAOAAAAZHJzL2Uyb0RvYy54bWysU9uOEzEMfUfiH6K805l2W2hHna5WXYqQ&#10;Flix8AFuJtOJyA0n7XT5epxMt5SLeEDkIYpj5+T42F5eH41mB4lBOVvz8ajkTFrhGmV3Nf/8afNi&#10;zlmIYBvQzsqaP8rAr1fPny17X8mJ65xuJDICsaHqfc27GH1VFEF00kAYOS8tOVuHBiKZuCsahJ7Q&#10;jS4mZfmy6B02Hp2QIdDt7eDkq4zftlLED20bZGS65sQt5h3zvk17sVpCtUPwnRInGvAPLAwoS5+e&#10;oW4hAtuj+g3KKIEuuDaOhDOFa1slZM6BshmXv2Tz0IGXORcSJ/izTOH/wYr3h3tkqqn5FWcWDJXo&#10;I4kGdqclm8ySPr0PFYU9+HtMGQZ/58SXwKxbdxQmbxBd30loiNU4xRc/PUhGoKds279zDcHDPros&#10;1bFFkwBJBHbMFXk8V0QeIxN0ubhazKlsgjyLcl5mPgVUT089hvhGOsPSoeZIzDM0HO5CTFSgegrJ&#10;1J1WzUZpnQ3cbdca2QGoNTZ5ZfaU4WWYtqynz2ekxd8hyrz+BGFUpB7XytR8fg6CKmn22ja5AyMo&#10;PZyJsrYnEZNug/5b1zyShuiGBqaBo0Pn8BtnPTVvzcPXPaDkTL+1VIfFeDpN3Z6N6ezVhAy89Gwv&#10;PWAFQdU8cjYc13GYkL1Htevop3HO3bobql2rsrKprgOrE1lq0Cz4aZjSBFzaOerHyK++AwAA//8D&#10;AFBLAwQUAAYACAAAACEAE2rYWd0AAAAIAQAADwAAAGRycy9kb3ducmV2LnhtbEyPQU+DQBCF7yb+&#10;h82YeLO7QGIpsjRGUxOPLb14G2AEWnaWsEuL/nrXkx4n78t73+TbxQziQpPrLWuIVgoEcW2bnlsN&#10;x3L3kIJwHrnBwTJp+CIH2+L2JsessVfe0+XgWxFK2GWoofN+zKR0dUcG3cqOxCH7tJNBH86plc2E&#10;11BuBhkr9SgN9hwWOhzppaP6fJiNhqqPj/i9L9+U2ewS/76Up/njVev7u+X5CYSnxf/B8Ksf1KEI&#10;TpWduXFi0BCn6yigGpI1iJAnKtqAqAKYKpBFLv8/UPwAAAD//wMAUEsBAi0AFAAGAAgAAAAhALaD&#10;OJL+AAAA4QEAABMAAAAAAAAAAAAAAAAAAAAAAFtDb250ZW50X1R5cGVzXS54bWxQSwECLQAUAAYA&#10;CAAAACEAOP0h/9YAAACUAQAACwAAAAAAAAAAAAAAAAAvAQAAX3JlbHMvLnJlbHNQSwECLQAUAAYA&#10;CAAAACEAnWesehsCAAA6BAAADgAAAAAAAAAAAAAAAAAuAgAAZHJzL2Uyb0RvYy54bWxQSwECLQAU&#10;AAYACAAAACEAE2rYWd0AAAAIAQAADwAAAAAAAAAAAAAAAAB1BAAAZHJzL2Rvd25yZXYueG1sUEsF&#10;BgAAAAAEAAQA8wAAAH8FAAAAAA==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23495</wp:posOffset>
                      </wp:positionV>
                      <wp:extent cx="93980" cy="90805"/>
                      <wp:effectExtent l="10160" t="5715" r="10160" b="8255"/>
                      <wp:wrapNone/>
                      <wp:docPr id="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92B61" id="Rectangle 26" o:spid="_x0000_s1026" style="position:absolute;margin-left:177pt;margin-top:1.85pt;width:7.4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aMHQIAADoEAAAOAAAAZHJzL2Uyb0RvYy54bWysU8FuEzEQvSPxD5bvZDchKckqm6pKCUIq&#10;UFH4AMfrzVrYHjN2silfz9ibhhQ4IXywPJ7x85s3M8vrozXsoDBocDUfj0rOlJPQaLer+dcvm1dz&#10;zkIUrhEGnKr5owr8evXyxbL3lZpAB6ZRyAjEhar3Ne9i9FVRBNkpK8IIvHLkbAGtiGTirmhQ9IRu&#10;TTEpy6uiB2w8glQh0O3t4OSrjN+2SsZPbRtUZKbmxC3mHfO+TXuxWopqh8J3Wp5oiH9gYYV29OkZ&#10;6lZEwfao/4CyWiIEaONIgi2gbbVUOQfKZlz+ls1DJ7zKuZA4wZ9lCv8PVn483CPTDdWOMycslegz&#10;iSbczig2uUr69D5UFPbg7zFlGPwdyG+BOVh3FKZuEKHvlGiI1TjFF88eJCPQU7btP0BD8GIfIUt1&#10;bNEmQBKBHXNFHs8VUcfIJF0uXi/mVDZJnkU5L2cZX1RPTz2G+E6BZelQcyTmGVoc7kJMVET1FJKp&#10;g9HNRhuTDdxt1wbZQVBrbPI6oYfLMONYT5/PJrOM/MwXLiHKvP4GYXWkHjfa1nx+DhJV0uyta3IH&#10;RqHNcCbKxp1ETLoN+m+heSQNEYYGpoGjQwf4g7Oemrfm4fteoOLMvHdUh8V4Ok3dno3p7M2EDLz0&#10;bC89wkmCqnnkbDiu4zAhe49619FP45y7gxuqXauzsqmuA6sTWWrQLPhpmNIEXNo56tfIr34CAAD/&#10;/wMAUEsDBBQABgAIAAAAIQDoQzaw3QAAAAgBAAAPAAAAZHJzL2Rvd25yZXYueG1sTI/BTsMwEETv&#10;SPyDtUjcqE0DJQ1xKgQqEsc2vXBz4m0SiNdR7LSBr2c5wW1HM5qdl29m14sTjqHzpOF2oUAg1d52&#10;1Gg4lNubFESIhqzpPaGGLwywKS4vcpNZf6YdnvaxEVxCITMa2hiHTMpQt+hMWPgBib2jH52JLMdG&#10;2tGcudz1cqnUSjrTEX9ozYDPLdaf+8lpqLrlwXzvylfl1tskvs3lx/T+ovX11fz0CCLiHP/C8Duf&#10;p0PBmyo/kQ2i15Dc3zFL5OMBBPvJKmWUioOpAlnk8j9A8QMAAP//AwBQSwECLQAUAAYACAAAACEA&#10;toM4kv4AAADhAQAAEwAAAAAAAAAAAAAAAAAAAAAAW0NvbnRlbnRfVHlwZXNdLnhtbFBLAQItABQA&#10;BgAIAAAAIQA4/SH/1gAAAJQBAAALAAAAAAAAAAAAAAAAAC8BAABfcmVscy8ucmVsc1BLAQItABQA&#10;BgAIAAAAIQBFSuaMHQIAADoEAAAOAAAAAAAAAAAAAAAAAC4CAABkcnMvZTJvRG9jLnhtbFBLAQIt&#10;ABQABgAIAAAAIQDoQzaw3QAAAAgBAAAPAAAAAAAAAAAAAAAAAHcEAABkcnMvZG93bnJldi54bWxQ&#10;SwUGAAAAAAQABADzAAAAgQUAAAAA&#10;"/>
                  </w:pict>
                </mc:Fallback>
              </mc:AlternateContent>
            </w:r>
            <w:r w:rsidR="00200461" w:rsidRPr="00D720C6">
              <w:rPr>
                <w:rFonts w:ascii="Arial" w:hAnsi="Arial" w:cs="Arial"/>
                <w:color w:val="auto"/>
                <w:sz w:val="18"/>
                <w:szCs w:val="18"/>
              </w:rPr>
              <w:t>CLASSE FREQUENTATA</w:t>
            </w:r>
            <w:r w:rsidR="0085130A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          </w:t>
            </w:r>
            <w:r w:rsidR="0020046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200461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1             2         </w:t>
            </w:r>
            <w:r w:rsidR="0085130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32C0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5130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200461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3         </w:t>
            </w:r>
            <w:r w:rsidR="0085130A">
              <w:rPr>
                <w:rFonts w:ascii="Arial" w:hAnsi="Arial" w:cs="Arial"/>
                <w:color w:val="auto"/>
                <w:sz w:val="18"/>
                <w:szCs w:val="18"/>
              </w:rPr>
              <w:t xml:space="preserve">     </w:t>
            </w:r>
            <w:r w:rsidR="00200461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4      </w:t>
            </w:r>
            <w:r w:rsidR="0085130A">
              <w:rPr>
                <w:rFonts w:ascii="Arial" w:hAnsi="Arial" w:cs="Arial"/>
                <w:color w:val="auto"/>
                <w:sz w:val="18"/>
                <w:szCs w:val="18"/>
              </w:rPr>
              <w:t xml:space="preserve">     </w:t>
            </w:r>
            <w:r w:rsidR="00200461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5130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200461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5</w:t>
            </w:r>
          </w:p>
          <w:p w:rsidR="000D3167" w:rsidRPr="00D720C6" w:rsidRDefault="000D3167" w:rsidP="000D3167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EC2C83" w:rsidRDefault="00EC2C83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1F3A59" w:rsidRPr="000D3167" w:rsidRDefault="001F3A59" w:rsidP="000D3167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  <w:r w:rsidR="000D3167">
        <w:rPr>
          <w:rFonts w:ascii="Arial" w:hAnsi="Arial" w:cs="Arial"/>
          <w:b/>
          <w:color w:val="auto"/>
          <w:sz w:val="18"/>
          <w:szCs w:val="18"/>
        </w:rPr>
        <w:t>,</w:t>
      </w:r>
      <w:r w:rsidR="00A051E5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D720C6">
        <w:rPr>
          <w:rFonts w:ascii="Arial" w:hAnsi="Arial" w:cs="Arial"/>
          <w:b/>
          <w:color w:val="auto"/>
          <w:sz w:val="18"/>
          <w:szCs w:val="18"/>
        </w:rPr>
        <w:t>INOLTRE</w:t>
      </w:r>
      <w:r w:rsidR="000D3167">
        <w:rPr>
          <w:rFonts w:ascii="Arial" w:hAnsi="Arial" w:cs="Arial"/>
          <w:b/>
          <w:color w:val="auto"/>
          <w:sz w:val="18"/>
          <w:szCs w:val="18"/>
        </w:rPr>
        <w:t xml:space="preserve">,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:rsidR="00375451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>di essere consapevole delle sanzioni penali previste in caso di dichiarazioni non veritiere relative alle dichiarazioni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contenute nella presente richiesta e della conseguente decadenza dai benefici (artt. 75 e 76 del DPR 445/2000 e s.m.i.);</w:t>
      </w:r>
    </w:p>
    <w:p w:rsidR="002761F4" w:rsidRPr="002761F4" w:rsidRDefault="002761F4" w:rsidP="001F3A59">
      <w:pPr>
        <w:pStyle w:val="Paragrafoelenco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761F4">
        <w:rPr>
          <w:rFonts w:ascii="Arial" w:hAnsi="Arial" w:cs="Arial"/>
          <w:sz w:val="18"/>
          <w:szCs w:val="18"/>
        </w:rPr>
        <w:t>che l’ISEE</w:t>
      </w:r>
      <w:r w:rsidR="00D43FD8">
        <w:rPr>
          <w:rFonts w:ascii="Arial" w:hAnsi="Arial" w:cs="Arial"/>
          <w:sz w:val="18"/>
          <w:szCs w:val="18"/>
        </w:rPr>
        <w:t xml:space="preserve"> in corso di validità </w:t>
      </w:r>
      <w:r w:rsidRPr="002761F4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 dall’Ente _______________________________</w:t>
      </w:r>
      <w:r>
        <w:rPr>
          <w:rFonts w:ascii="Arial" w:hAnsi="Arial" w:cs="Arial"/>
          <w:sz w:val="18"/>
          <w:szCs w:val="18"/>
        </w:rPr>
        <w:t>;</w:t>
      </w:r>
    </w:p>
    <w:p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>di essere informato</w:t>
      </w:r>
      <w:r w:rsidR="000D3167">
        <w:rPr>
          <w:rFonts w:ascii="Arial" w:hAnsi="Arial" w:cs="Arial"/>
          <w:sz w:val="18"/>
          <w:szCs w:val="18"/>
          <w:lang w:eastAsia="it-IT"/>
        </w:rPr>
        <w:t>/a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che i dati personali raccolti sono obbligatori e saranno trattati, anche con strumenti informatici,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esclusivamente per il procedimento per il quale la presente dichiarazione viene resa (artt. 10 e 13 D.lgs. 196/2003 e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s.m.i.) e di autorizzarne il trattamento;</w:t>
      </w:r>
    </w:p>
    <w:p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>di essere informato</w:t>
      </w:r>
      <w:r w:rsidR="000D3167">
        <w:rPr>
          <w:rFonts w:ascii="Arial" w:hAnsi="Arial" w:cs="Arial"/>
          <w:sz w:val="18"/>
          <w:szCs w:val="18"/>
          <w:lang w:eastAsia="it-IT"/>
        </w:rPr>
        <w:t>/a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che i dati, resi anonimi, potranno essere utilizzati anche per finalità statistiche (D.lgs. 281/1999 e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s.m.i.)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di autorizzare 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indirizzi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:rsidR="00375451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di autorizzare l’accredito </w:t>
      </w:r>
      <w:r w:rsidR="00CA6B5E">
        <w:rPr>
          <w:rFonts w:ascii="Arial" w:hAnsi="Arial" w:cs="Arial"/>
          <w:bCs/>
          <w:sz w:val="18"/>
          <w:szCs w:val="18"/>
          <w:lang w:eastAsia="it-IT"/>
        </w:rPr>
        <w:t>del contributo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sul proprio conto corrente bancario o postale o sulla propria</w:t>
      </w:r>
      <w:r w:rsidR="003D397D"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carta prepagata </w:t>
      </w:r>
      <w:r w:rsidR="00970C80">
        <w:rPr>
          <w:rFonts w:ascii="Arial" w:hAnsi="Arial" w:cs="Arial"/>
          <w:bCs/>
          <w:sz w:val="18"/>
          <w:szCs w:val="18"/>
          <w:lang w:eastAsia="it-IT"/>
        </w:rPr>
        <w:t>con il seguente Codice IBAN</w:t>
      </w:r>
      <w:r w:rsidR="00D720C6">
        <w:rPr>
          <w:rFonts w:ascii="Arial" w:hAnsi="Arial" w:cs="Arial"/>
          <w:bCs/>
          <w:sz w:val="18"/>
          <w:szCs w:val="18"/>
          <w:lang w:eastAsia="it-IT"/>
        </w:rPr>
        <w:t>:</w:t>
      </w:r>
    </w:p>
    <w:p w:rsidR="003D397D" w:rsidRPr="00D720C6" w:rsidRDefault="00375451" w:rsidP="001F3A59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color w:val="auto"/>
          <w:sz w:val="18"/>
          <w:szCs w:val="18"/>
          <w:lang w:eastAsia="it-IT"/>
        </w:rPr>
      </w:pP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_____________________________________</w:t>
      </w:r>
      <w:r w:rsidR="001F3A59">
        <w:rPr>
          <w:rFonts w:ascii="Arial" w:hAnsi="Arial" w:cs="Arial"/>
          <w:color w:val="auto"/>
          <w:sz w:val="18"/>
          <w:szCs w:val="18"/>
          <w:lang w:eastAsia="it-IT"/>
        </w:rPr>
        <w:t>_______________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</w:t>
      </w: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</w:t>
      </w:r>
    </w:p>
    <w:p w:rsidR="00384970" w:rsidRPr="00D720C6" w:rsidRDefault="002761F4" w:rsidP="004765F6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</w:p>
    <w:p w:rsidR="008E48FC" w:rsidRPr="00D720C6" w:rsidRDefault="008E48FC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:rsidR="008E48FC" w:rsidRPr="00D720C6" w:rsidRDefault="008E48FC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8E48FC" w:rsidRPr="00D720C6" w:rsidRDefault="008E48FC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p w:rsidR="008E48FC" w:rsidRPr="00D720C6" w:rsidRDefault="008E48FC" w:rsidP="008E48FC">
      <w:pPr>
        <w:autoSpaceDE/>
        <w:rPr>
          <w:rFonts w:ascii="Arial" w:hAnsi="Arial" w:cs="Arial"/>
          <w:color w:val="auto"/>
          <w:sz w:val="18"/>
          <w:szCs w:val="18"/>
        </w:rPr>
      </w:pPr>
    </w:p>
    <w:p w:rsidR="00275869" w:rsidRDefault="00275869" w:rsidP="009E0E27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6"/>
          <w:szCs w:val="18"/>
        </w:rPr>
      </w:pPr>
    </w:p>
    <w:p w:rsidR="008E48FC" w:rsidRPr="00275869" w:rsidRDefault="00A051B1" w:rsidP="009E0E27">
      <w:pPr>
        <w:autoSpaceDE/>
        <w:spacing w:line="360" w:lineRule="auto"/>
        <w:jc w:val="both"/>
        <w:rPr>
          <w:rFonts w:ascii="Arial" w:hAnsi="Arial" w:cs="Arial"/>
          <w:sz w:val="16"/>
          <w:szCs w:val="18"/>
        </w:rPr>
      </w:pPr>
      <w:r w:rsidRPr="00275869">
        <w:rPr>
          <w:rFonts w:ascii="Arial" w:hAnsi="Arial" w:cs="Arial"/>
          <w:b/>
          <w:color w:val="auto"/>
          <w:sz w:val="16"/>
          <w:szCs w:val="18"/>
        </w:rPr>
        <w:t>Si a</w:t>
      </w:r>
      <w:r w:rsidR="008E48FC" w:rsidRPr="00275869">
        <w:rPr>
          <w:rFonts w:ascii="Arial" w:hAnsi="Arial" w:cs="Arial"/>
          <w:b/>
          <w:color w:val="auto"/>
          <w:sz w:val="16"/>
          <w:szCs w:val="18"/>
        </w:rPr>
        <w:t>llega alla presente:</w:t>
      </w:r>
    </w:p>
    <w:p w:rsidR="00BD416C" w:rsidRPr="00275869" w:rsidRDefault="00BD416C" w:rsidP="00B42E84">
      <w:pPr>
        <w:pStyle w:val="Corpotesto"/>
        <w:numPr>
          <w:ilvl w:val="0"/>
          <w:numId w:val="25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16"/>
          <w:szCs w:val="18"/>
        </w:rPr>
      </w:pPr>
      <w:r w:rsidRPr="00275869">
        <w:rPr>
          <w:rFonts w:ascii="Arial" w:hAnsi="Arial" w:cs="Arial"/>
          <w:color w:val="000000"/>
          <w:sz w:val="16"/>
          <w:szCs w:val="18"/>
        </w:rPr>
        <w:t xml:space="preserve">fotocopia dell’attestazione dell’ISEE </w:t>
      </w:r>
      <w:r w:rsidR="00D43FD8" w:rsidRPr="00275869">
        <w:rPr>
          <w:rFonts w:ascii="Arial" w:hAnsi="Arial" w:cs="Arial"/>
          <w:color w:val="000000"/>
          <w:sz w:val="16"/>
          <w:szCs w:val="18"/>
        </w:rPr>
        <w:t xml:space="preserve">in corso di validità </w:t>
      </w:r>
      <w:r w:rsidRPr="00275869">
        <w:rPr>
          <w:rFonts w:ascii="Arial" w:hAnsi="Arial" w:cs="Arial"/>
          <w:color w:val="000000"/>
          <w:sz w:val="16"/>
          <w:szCs w:val="18"/>
        </w:rPr>
        <w:t>rilasciata ai sensi della normativa prevista dal DPCM del 5 dicembre 2013, n.159;</w:t>
      </w:r>
    </w:p>
    <w:p w:rsidR="00BD416C" w:rsidRPr="00275869" w:rsidRDefault="00BD416C" w:rsidP="00B42E84">
      <w:pPr>
        <w:pStyle w:val="Corpotesto"/>
        <w:numPr>
          <w:ilvl w:val="0"/>
          <w:numId w:val="25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16"/>
          <w:szCs w:val="18"/>
        </w:rPr>
      </w:pPr>
      <w:r w:rsidRPr="00275869">
        <w:rPr>
          <w:rFonts w:ascii="Arial" w:hAnsi="Arial" w:cs="Arial"/>
          <w:color w:val="000000"/>
          <w:sz w:val="16"/>
          <w:szCs w:val="18"/>
        </w:rPr>
        <w:t>fotocopia del documento di riconoscimento del richiedente in corso di validità;</w:t>
      </w:r>
    </w:p>
    <w:p w:rsidR="00BD416C" w:rsidRPr="00275869" w:rsidRDefault="00BD416C" w:rsidP="00B42E84">
      <w:pPr>
        <w:pStyle w:val="Corpotesto"/>
        <w:numPr>
          <w:ilvl w:val="0"/>
          <w:numId w:val="25"/>
        </w:numPr>
        <w:tabs>
          <w:tab w:val="left" w:pos="284"/>
        </w:tabs>
        <w:spacing w:line="360" w:lineRule="auto"/>
        <w:ind w:hanging="1440"/>
        <w:jc w:val="both"/>
        <w:rPr>
          <w:rFonts w:ascii="Arial" w:hAnsi="Arial" w:cs="Arial"/>
          <w:color w:val="000000"/>
          <w:sz w:val="16"/>
          <w:szCs w:val="18"/>
        </w:rPr>
      </w:pPr>
      <w:r w:rsidRPr="00275869">
        <w:rPr>
          <w:rFonts w:ascii="Arial" w:hAnsi="Arial" w:cs="Arial"/>
          <w:color w:val="000000"/>
          <w:sz w:val="16"/>
          <w:szCs w:val="18"/>
        </w:rPr>
        <w:t>fotocopia del codice fiscale</w:t>
      </w:r>
      <w:r w:rsidR="002761F4" w:rsidRPr="00275869">
        <w:rPr>
          <w:rFonts w:ascii="Arial" w:hAnsi="Arial" w:cs="Arial"/>
          <w:color w:val="000000"/>
          <w:sz w:val="16"/>
          <w:szCs w:val="18"/>
        </w:rPr>
        <w:t xml:space="preserve"> del richiedente</w:t>
      </w:r>
      <w:r w:rsidRPr="00275869">
        <w:rPr>
          <w:rFonts w:ascii="Arial" w:hAnsi="Arial" w:cs="Arial"/>
          <w:color w:val="000000"/>
          <w:sz w:val="16"/>
          <w:szCs w:val="18"/>
        </w:rPr>
        <w:t>;</w:t>
      </w:r>
    </w:p>
    <w:p w:rsidR="008E48FC" w:rsidRPr="00275869" w:rsidRDefault="00C047E5" w:rsidP="00B42E84">
      <w:pPr>
        <w:pStyle w:val="Corpotesto"/>
        <w:numPr>
          <w:ilvl w:val="0"/>
          <w:numId w:val="2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16"/>
          <w:szCs w:val="18"/>
        </w:rPr>
      </w:pPr>
      <w:r w:rsidRPr="00275869">
        <w:rPr>
          <w:rFonts w:ascii="Arial" w:hAnsi="Arial" w:cs="Arial"/>
          <w:color w:val="000000"/>
          <w:sz w:val="16"/>
          <w:szCs w:val="18"/>
        </w:rPr>
        <w:t>la dichiarazione sostitutiva di atto di notorietà</w:t>
      </w:r>
      <w:r w:rsidR="00BD416C" w:rsidRPr="00275869">
        <w:rPr>
          <w:rFonts w:ascii="Arial" w:hAnsi="Arial" w:cs="Arial"/>
          <w:color w:val="000000"/>
          <w:sz w:val="16"/>
          <w:szCs w:val="18"/>
        </w:rPr>
        <w:t xml:space="preserve"> sulle spese effettivamente sostenute </w:t>
      </w:r>
      <w:r w:rsidR="00BD416C" w:rsidRPr="00275869">
        <w:rPr>
          <w:rFonts w:ascii="Arial" w:hAnsi="Arial" w:cs="Arial"/>
          <w:b/>
          <w:color w:val="000000"/>
          <w:sz w:val="16"/>
          <w:szCs w:val="18"/>
        </w:rPr>
        <w:t>corredate dalla documentazione che le comprova (scontrini, ricevute, fatture)</w:t>
      </w:r>
      <w:r w:rsidR="00C81AC4" w:rsidRPr="00275869">
        <w:rPr>
          <w:rFonts w:ascii="Arial" w:hAnsi="Arial" w:cs="Arial"/>
          <w:b/>
          <w:color w:val="000000"/>
          <w:sz w:val="16"/>
          <w:szCs w:val="18"/>
        </w:rPr>
        <w:t>.</w:t>
      </w:r>
      <w:r w:rsidR="00C81AC4" w:rsidRPr="00275869">
        <w:rPr>
          <w:rFonts w:ascii="Arial" w:hAnsi="Arial" w:cs="Arial"/>
          <w:color w:val="000000"/>
          <w:sz w:val="16"/>
          <w:szCs w:val="18"/>
        </w:rPr>
        <w:t xml:space="preserve"> </w:t>
      </w:r>
      <w:r w:rsidR="00C81AC4" w:rsidRPr="00275869">
        <w:rPr>
          <w:rFonts w:ascii="Arial" w:hAnsi="Arial" w:cs="Arial"/>
          <w:b/>
          <w:color w:val="000000"/>
          <w:sz w:val="16"/>
          <w:szCs w:val="18"/>
        </w:rPr>
        <w:t xml:space="preserve">Nel caso si presenti richiesta per entrambi gli interventi (borsa di studio e buono libri), devono essere compilate due </w:t>
      </w:r>
      <w:r w:rsidR="001521B2" w:rsidRPr="00275869">
        <w:rPr>
          <w:rFonts w:ascii="Arial" w:hAnsi="Arial" w:cs="Arial"/>
          <w:b/>
          <w:color w:val="000000"/>
          <w:sz w:val="16"/>
          <w:szCs w:val="18"/>
        </w:rPr>
        <w:t>dichiarazioni sostitutive di atto di notorietà</w:t>
      </w:r>
      <w:r w:rsidR="00C81AC4" w:rsidRPr="00275869">
        <w:rPr>
          <w:rFonts w:ascii="Arial" w:hAnsi="Arial" w:cs="Arial"/>
          <w:b/>
          <w:color w:val="000000"/>
          <w:sz w:val="16"/>
          <w:szCs w:val="18"/>
        </w:rPr>
        <w:t xml:space="preserve"> distinte cui allegare l</w:t>
      </w:r>
      <w:r w:rsidR="004765F6" w:rsidRPr="00275869">
        <w:rPr>
          <w:rFonts w:ascii="Arial" w:hAnsi="Arial" w:cs="Arial"/>
          <w:b/>
          <w:color w:val="000000"/>
          <w:sz w:val="16"/>
          <w:szCs w:val="18"/>
        </w:rPr>
        <w:t>a</w:t>
      </w:r>
      <w:r w:rsidR="00C81AC4" w:rsidRPr="00275869">
        <w:rPr>
          <w:rFonts w:ascii="Arial" w:hAnsi="Arial" w:cs="Arial"/>
          <w:b/>
          <w:color w:val="000000"/>
          <w:sz w:val="16"/>
          <w:szCs w:val="18"/>
        </w:rPr>
        <w:t xml:space="preserve"> relativ</w:t>
      </w:r>
      <w:r w:rsidR="004765F6" w:rsidRPr="00275869">
        <w:rPr>
          <w:rFonts w:ascii="Arial" w:hAnsi="Arial" w:cs="Arial"/>
          <w:b/>
          <w:color w:val="000000"/>
          <w:sz w:val="16"/>
          <w:szCs w:val="18"/>
        </w:rPr>
        <w:t>a</w:t>
      </w:r>
      <w:r w:rsidR="00C81AC4" w:rsidRPr="00275869">
        <w:rPr>
          <w:rFonts w:ascii="Arial" w:hAnsi="Arial" w:cs="Arial"/>
          <w:b/>
          <w:color w:val="000000"/>
          <w:sz w:val="16"/>
          <w:szCs w:val="18"/>
        </w:rPr>
        <w:t xml:space="preserve"> </w:t>
      </w:r>
      <w:r w:rsidR="004765F6" w:rsidRPr="00275869">
        <w:rPr>
          <w:rFonts w:ascii="Arial" w:hAnsi="Arial" w:cs="Arial"/>
          <w:b/>
          <w:color w:val="000000"/>
          <w:sz w:val="16"/>
          <w:szCs w:val="18"/>
        </w:rPr>
        <w:t>documentazione</w:t>
      </w:r>
      <w:r w:rsidR="00C81AC4" w:rsidRPr="00275869">
        <w:rPr>
          <w:rFonts w:ascii="Arial" w:hAnsi="Arial" w:cs="Arial"/>
          <w:b/>
          <w:color w:val="000000"/>
          <w:sz w:val="16"/>
          <w:szCs w:val="18"/>
        </w:rPr>
        <w:t xml:space="preserve"> della spesa sostenuta</w:t>
      </w:r>
      <w:r w:rsidR="00BD416C" w:rsidRPr="00275869">
        <w:rPr>
          <w:rFonts w:ascii="Arial" w:hAnsi="Arial" w:cs="Arial"/>
          <w:b/>
          <w:color w:val="000000"/>
          <w:sz w:val="16"/>
          <w:szCs w:val="18"/>
        </w:rPr>
        <w:t>.</w:t>
      </w:r>
    </w:p>
    <w:sectPr w:rsidR="008E48FC" w:rsidRPr="00275869" w:rsidSect="00F339B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709" w:right="1133" w:bottom="1134" w:left="1418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83" w:rsidRDefault="002C7A83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2C7A83" w:rsidRDefault="002C7A83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9B4" w:rsidRDefault="00F339B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067E7">
      <w:rPr>
        <w:noProof/>
      </w:rPr>
      <w:t>2</w:t>
    </w:r>
    <w:r>
      <w:fldChar w:fldCharType="end"/>
    </w:r>
  </w:p>
  <w:p w:rsidR="0029192E" w:rsidRPr="0029192E" w:rsidRDefault="0029192E">
    <w:pPr>
      <w:pStyle w:val="Pidipagin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39" w:type="dxa"/>
      <w:tblLook w:val="04A0" w:firstRow="1" w:lastRow="0" w:firstColumn="1" w:lastColumn="0" w:noHBand="0" w:noVBand="1"/>
    </w:tblPr>
    <w:tblGrid>
      <w:gridCol w:w="1242"/>
      <w:gridCol w:w="1134"/>
      <w:gridCol w:w="6663"/>
    </w:tblGrid>
    <w:tr w:rsidR="00550D53" w:rsidRPr="00D934E9" w:rsidTr="00C1291A">
      <w:trPr>
        <w:trHeight w:val="739"/>
      </w:trPr>
      <w:tc>
        <w:tcPr>
          <w:tcW w:w="1242" w:type="dxa"/>
        </w:tcPr>
        <w:p w:rsidR="00550D53" w:rsidRPr="009658DE" w:rsidRDefault="00550D53" w:rsidP="00C1291A">
          <w:pPr>
            <w:pStyle w:val="Intestazione"/>
            <w:rPr>
              <w:rFonts w:ascii="Arial" w:hAnsi="Arial" w:cs="Arial"/>
              <w:b w:val="0"/>
              <w:sz w:val="8"/>
              <w:szCs w:val="8"/>
            </w:rPr>
          </w:pPr>
        </w:p>
      </w:tc>
      <w:tc>
        <w:tcPr>
          <w:tcW w:w="1134" w:type="dxa"/>
        </w:tcPr>
        <w:p w:rsidR="00550D53" w:rsidRPr="00F91F36" w:rsidRDefault="00550D53" w:rsidP="00C1291A">
          <w:pPr>
            <w:pStyle w:val="Intestazione"/>
            <w:rPr>
              <w:rFonts w:ascii="Arial" w:hAnsi="Arial" w:cs="Arial"/>
              <w:i/>
              <w:sz w:val="10"/>
              <w:szCs w:val="10"/>
            </w:rPr>
          </w:pPr>
        </w:p>
      </w:tc>
      <w:tc>
        <w:tcPr>
          <w:tcW w:w="6663" w:type="dxa"/>
        </w:tcPr>
        <w:p w:rsidR="00550D53" w:rsidRPr="00D934E9" w:rsidRDefault="00550D53" w:rsidP="00C1291A">
          <w:pPr>
            <w:pStyle w:val="Intestazione"/>
            <w:rPr>
              <w:rFonts w:ascii="Arial" w:hAnsi="Arial" w:cs="Arial"/>
              <w:b w:val="0"/>
              <w:sz w:val="14"/>
              <w:szCs w:val="14"/>
            </w:rPr>
          </w:pPr>
        </w:p>
      </w:tc>
    </w:tr>
  </w:tbl>
  <w:p w:rsidR="00550D53" w:rsidRDefault="00550D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83" w:rsidRDefault="002C7A83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2C7A83" w:rsidRDefault="002C7A83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486" w:rsidRDefault="00672486" w:rsidP="00672486">
    <w:pPr>
      <w:autoSpaceDE/>
      <w:jc w:val="center"/>
      <w:rPr>
        <w:rFonts w:ascii="Futura" w:hAnsi="Futura"/>
      </w:rPr>
    </w:pPr>
  </w:p>
  <w:p w:rsidR="005643C7" w:rsidRPr="005643C7" w:rsidRDefault="005643C7" w:rsidP="005643C7">
    <w:pPr>
      <w:pStyle w:val="Intestazione"/>
      <w:rPr>
        <w:rFonts w:ascii="Arial" w:hAnsi="Arial" w:cs="Arial"/>
        <w:i/>
        <w:sz w:val="16"/>
        <w:szCs w:val="16"/>
        <w:lang w:val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35" w:type="dxa"/>
      <w:tblLook w:val="04A0" w:firstRow="1" w:lastRow="0" w:firstColumn="1" w:lastColumn="0" w:noHBand="0" w:noVBand="1"/>
    </w:tblPr>
    <w:tblGrid>
      <w:gridCol w:w="9535"/>
    </w:tblGrid>
    <w:tr w:rsidR="00672486" w:rsidRPr="00D934E9" w:rsidTr="00672486">
      <w:trPr>
        <w:trHeight w:val="1828"/>
      </w:trPr>
      <w:tc>
        <w:tcPr>
          <w:tcW w:w="9535" w:type="dxa"/>
        </w:tcPr>
        <w:p w:rsidR="00322FAA" w:rsidRPr="00D934E9" w:rsidRDefault="00322FAA" w:rsidP="00322FAA">
          <w:pPr>
            <w:pStyle w:val="Intestazione"/>
            <w:rPr>
              <w:rFonts w:ascii="Arial" w:hAnsi="Arial" w:cs="Arial"/>
              <w:b w:val="0"/>
              <w:sz w:val="14"/>
              <w:szCs w:val="14"/>
            </w:rPr>
          </w:pPr>
        </w:p>
      </w:tc>
    </w:tr>
  </w:tbl>
  <w:p w:rsidR="00672486" w:rsidRDefault="0067248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2" w15:restartNumberingAfterBreak="0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0" w15:restartNumberingAfterBreak="0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0"/>
  </w:num>
  <w:num w:numId="9">
    <w:abstractNumId w:val="18"/>
  </w:num>
  <w:num w:numId="10">
    <w:abstractNumId w:val="10"/>
  </w:num>
  <w:num w:numId="11">
    <w:abstractNumId w:val="21"/>
  </w:num>
  <w:num w:numId="12">
    <w:abstractNumId w:val="24"/>
  </w:num>
  <w:num w:numId="13">
    <w:abstractNumId w:val="11"/>
  </w:num>
  <w:num w:numId="14">
    <w:abstractNumId w:val="17"/>
  </w:num>
  <w:num w:numId="15">
    <w:abstractNumId w:val="19"/>
  </w:num>
  <w:num w:numId="16">
    <w:abstractNumId w:val="28"/>
  </w:num>
  <w:num w:numId="17">
    <w:abstractNumId w:val="9"/>
  </w:num>
  <w:num w:numId="18">
    <w:abstractNumId w:val="32"/>
  </w:num>
  <w:num w:numId="19">
    <w:abstractNumId w:val="25"/>
  </w:num>
  <w:num w:numId="20">
    <w:abstractNumId w:val="15"/>
  </w:num>
  <w:num w:numId="21">
    <w:abstractNumId w:val="26"/>
  </w:num>
  <w:num w:numId="22">
    <w:abstractNumId w:val="31"/>
  </w:num>
  <w:num w:numId="23">
    <w:abstractNumId w:val="8"/>
  </w:num>
  <w:num w:numId="24">
    <w:abstractNumId w:val="13"/>
  </w:num>
  <w:num w:numId="25">
    <w:abstractNumId w:val="14"/>
  </w:num>
  <w:num w:numId="26">
    <w:abstractNumId w:val="22"/>
  </w:num>
  <w:num w:numId="27">
    <w:abstractNumId w:val="33"/>
  </w:num>
  <w:num w:numId="28">
    <w:abstractNumId w:val="30"/>
  </w:num>
  <w:num w:numId="29">
    <w:abstractNumId w:val="12"/>
  </w:num>
  <w:num w:numId="30">
    <w:abstractNumId w:val="6"/>
  </w:num>
  <w:num w:numId="31">
    <w:abstractNumId w:val="27"/>
  </w:num>
  <w:num w:numId="32">
    <w:abstractNumId w:val="29"/>
  </w:num>
  <w:num w:numId="33">
    <w:abstractNumId w:val="23"/>
  </w:num>
  <w:num w:numId="34">
    <w:abstractNumId w:val="1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B2"/>
    <w:rsid w:val="000038AE"/>
    <w:rsid w:val="000079BC"/>
    <w:rsid w:val="000103FB"/>
    <w:rsid w:val="00015EA3"/>
    <w:rsid w:val="00017548"/>
    <w:rsid w:val="00024AD2"/>
    <w:rsid w:val="00030929"/>
    <w:rsid w:val="00031743"/>
    <w:rsid w:val="0003465A"/>
    <w:rsid w:val="00035FF1"/>
    <w:rsid w:val="000458A7"/>
    <w:rsid w:val="0005579B"/>
    <w:rsid w:val="0005591C"/>
    <w:rsid w:val="000561AC"/>
    <w:rsid w:val="00060396"/>
    <w:rsid w:val="000840EF"/>
    <w:rsid w:val="00092853"/>
    <w:rsid w:val="00096954"/>
    <w:rsid w:val="000A21C4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5845"/>
    <w:rsid w:val="0010039D"/>
    <w:rsid w:val="0010740C"/>
    <w:rsid w:val="00107BDB"/>
    <w:rsid w:val="00115ADC"/>
    <w:rsid w:val="001175EA"/>
    <w:rsid w:val="00137A78"/>
    <w:rsid w:val="00144E1D"/>
    <w:rsid w:val="001465F9"/>
    <w:rsid w:val="001521B2"/>
    <w:rsid w:val="001569FE"/>
    <w:rsid w:val="0016452B"/>
    <w:rsid w:val="00182334"/>
    <w:rsid w:val="001864E4"/>
    <w:rsid w:val="001A7F00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13521"/>
    <w:rsid w:val="0021401F"/>
    <w:rsid w:val="00215A08"/>
    <w:rsid w:val="0021798A"/>
    <w:rsid w:val="00221016"/>
    <w:rsid w:val="002358F3"/>
    <w:rsid w:val="00236F19"/>
    <w:rsid w:val="002408E7"/>
    <w:rsid w:val="00243B19"/>
    <w:rsid w:val="00247A38"/>
    <w:rsid w:val="00250174"/>
    <w:rsid w:val="00251AF7"/>
    <w:rsid w:val="00252387"/>
    <w:rsid w:val="00253485"/>
    <w:rsid w:val="00254932"/>
    <w:rsid w:val="0025770A"/>
    <w:rsid w:val="00264E21"/>
    <w:rsid w:val="00273686"/>
    <w:rsid w:val="00275869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C7A83"/>
    <w:rsid w:val="002D078F"/>
    <w:rsid w:val="002D614E"/>
    <w:rsid w:val="002D691E"/>
    <w:rsid w:val="002D7704"/>
    <w:rsid w:val="002E20CD"/>
    <w:rsid w:val="002E257C"/>
    <w:rsid w:val="002F1F56"/>
    <w:rsid w:val="002F2467"/>
    <w:rsid w:val="002F5787"/>
    <w:rsid w:val="003048F0"/>
    <w:rsid w:val="00311E7B"/>
    <w:rsid w:val="00313B57"/>
    <w:rsid w:val="00317605"/>
    <w:rsid w:val="00321941"/>
    <w:rsid w:val="003227BE"/>
    <w:rsid w:val="00322FAA"/>
    <w:rsid w:val="00330917"/>
    <w:rsid w:val="00333493"/>
    <w:rsid w:val="00335668"/>
    <w:rsid w:val="00336072"/>
    <w:rsid w:val="00340A26"/>
    <w:rsid w:val="00345147"/>
    <w:rsid w:val="00346C92"/>
    <w:rsid w:val="003528C0"/>
    <w:rsid w:val="0035490D"/>
    <w:rsid w:val="003574D0"/>
    <w:rsid w:val="00363BA3"/>
    <w:rsid w:val="00371C8E"/>
    <w:rsid w:val="00375451"/>
    <w:rsid w:val="00384970"/>
    <w:rsid w:val="003864DE"/>
    <w:rsid w:val="003B3D36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31F68"/>
    <w:rsid w:val="0043631D"/>
    <w:rsid w:val="0044201E"/>
    <w:rsid w:val="0046120A"/>
    <w:rsid w:val="00467959"/>
    <w:rsid w:val="004765F6"/>
    <w:rsid w:val="00480A98"/>
    <w:rsid w:val="00497961"/>
    <w:rsid w:val="004A4AE0"/>
    <w:rsid w:val="004B4E83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7F3B"/>
    <w:rsid w:val="005409F9"/>
    <w:rsid w:val="00547594"/>
    <w:rsid w:val="00550D53"/>
    <w:rsid w:val="00553C5F"/>
    <w:rsid w:val="0056228B"/>
    <w:rsid w:val="005643C7"/>
    <w:rsid w:val="00566340"/>
    <w:rsid w:val="0057093C"/>
    <w:rsid w:val="00571F3C"/>
    <w:rsid w:val="00582413"/>
    <w:rsid w:val="00583012"/>
    <w:rsid w:val="005960CA"/>
    <w:rsid w:val="005A0792"/>
    <w:rsid w:val="005A1252"/>
    <w:rsid w:val="005A2C4F"/>
    <w:rsid w:val="005B0B75"/>
    <w:rsid w:val="005B5DFB"/>
    <w:rsid w:val="005D14A7"/>
    <w:rsid w:val="005D2BFE"/>
    <w:rsid w:val="005D2F29"/>
    <w:rsid w:val="005E4B92"/>
    <w:rsid w:val="005F0534"/>
    <w:rsid w:val="006017E4"/>
    <w:rsid w:val="006041F9"/>
    <w:rsid w:val="006053EE"/>
    <w:rsid w:val="00611988"/>
    <w:rsid w:val="00612F04"/>
    <w:rsid w:val="00620C59"/>
    <w:rsid w:val="006345C7"/>
    <w:rsid w:val="00643991"/>
    <w:rsid w:val="00656755"/>
    <w:rsid w:val="00657DA2"/>
    <w:rsid w:val="00672486"/>
    <w:rsid w:val="00676A8F"/>
    <w:rsid w:val="00683041"/>
    <w:rsid w:val="0068485D"/>
    <w:rsid w:val="006863CE"/>
    <w:rsid w:val="00696D20"/>
    <w:rsid w:val="00696F06"/>
    <w:rsid w:val="006A72DB"/>
    <w:rsid w:val="006B4896"/>
    <w:rsid w:val="006C423F"/>
    <w:rsid w:val="006D35B1"/>
    <w:rsid w:val="006D6B51"/>
    <w:rsid w:val="006E0E6D"/>
    <w:rsid w:val="006F3A39"/>
    <w:rsid w:val="007050C8"/>
    <w:rsid w:val="00705634"/>
    <w:rsid w:val="00707DD1"/>
    <w:rsid w:val="00716E0E"/>
    <w:rsid w:val="00723F52"/>
    <w:rsid w:val="007240B2"/>
    <w:rsid w:val="0072763E"/>
    <w:rsid w:val="00741366"/>
    <w:rsid w:val="00745637"/>
    <w:rsid w:val="00751684"/>
    <w:rsid w:val="0076404A"/>
    <w:rsid w:val="0078722E"/>
    <w:rsid w:val="00791681"/>
    <w:rsid w:val="007937E0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5C4"/>
    <w:rsid w:val="008020DB"/>
    <w:rsid w:val="008020E4"/>
    <w:rsid w:val="008072D7"/>
    <w:rsid w:val="00822881"/>
    <w:rsid w:val="00822C23"/>
    <w:rsid w:val="00823441"/>
    <w:rsid w:val="00825949"/>
    <w:rsid w:val="008307A1"/>
    <w:rsid w:val="0083310B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B5052"/>
    <w:rsid w:val="008C2A03"/>
    <w:rsid w:val="008C2CE5"/>
    <w:rsid w:val="008C58A1"/>
    <w:rsid w:val="008C6BA6"/>
    <w:rsid w:val="008C74FB"/>
    <w:rsid w:val="008D471D"/>
    <w:rsid w:val="008D6DE4"/>
    <w:rsid w:val="008E2B73"/>
    <w:rsid w:val="008E2EF9"/>
    <w:rsid w:val="008E48FC"/>
    <w:rsid w:val="008E5946"/>
    <w:rsid w:val="008F3137"/>
    <w:rsid w:val="008F545D"/>
    <w:rsid w:val="008F59F2"/>
    <w:rsid w:val="00906CE2"/>
    <w:rsid w:val="009078DE"/>
    <w:rsid w:val="009119B5"/>
    <w:rsid w:val="00914FC2"/>
    <w:rsid w:val="009160B1"/>
    <w:rsid w:val="00924C05"/>
    <w:rsid w:val="00945E71"/>
    <w:rsid w:val="00957A1E"/>
    <w:rsid w:val="00963064"/>
    <w:rsid w:val="009658DE"/>
    <w:rsid w:val="00970C80"/>
    <w:rsid w:val="00972A27"/>
    <w:rsid w:val="00982D2D"/>
    <w:rsid w:val="009847DB"/>
    <w:rsid w:val="00986261"/>
    <w:rsid w:val="0099250F"/>
    <w:rsid w:val="00993154"/>
    <w:rsid w:val="00994F5A"/>
    <w:rsid w:val="009963FA"/>
    <w:rsid w:val="0099704F"/>
    <w:rsid w:val="009A6FC6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23D1"/>
    <w:rsid w:val="00A43288"/>
    <w:rsid w:val="00A4434B"/>
    <w:rsid w:val="00A45D87"/>
    <w:rsid w:val="00A72958"/>
    <w:rsid w:val="00A75715"/>
    <w:rsid w:val="00A77FBA"/>
    <w:rsid w:val="00A82C85"/>
    <w:rsid w:val="00A84DAB"/>
    <w:rsid w:val="00A9317B"/>
    <w:rsid w:val="00AA60FE"/>
    <w:rsid w:val="00AA71D9"/>
    <w:rsid w:val="00AB18A7"/>
    <w:rsid w:val="00AB1976"/>
    <w:rsid w:val="00AB6079"/>
    <w:rsid w:val="00AB62FE"/>
    <w:rsid w:val="00AC5E3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67E7"/>
    <w:rsid w:val="00B07CCA"/>
    <w:rsid w:val="00B101E7"/>
    <w:rsid w:val="00B23380"/>
    <w:rsid w:val="00B24D17"/>
    <w:rsid w:val="00B26726"/>
    <w:rsid w:val="00B32C04"/>
    <w:rsid w:val="00B42E84"/>
    <w:rsid w:val="00B4308F"/>
    <w:rsid w:val="00B447EA"/>
    <w:rsid w:val="00B47BF9"/>
    <w:rsid w:val="00B6376D"/>
    <w:rsid w:val="00B913FC"/>
    <w:rsid w:val="00B95874"/>
    <w:rsid w:val="00B959FA"/>
    <w:rsid w:val="00BA2A08"/>
    <w:rsid w:val="00BA6BB2"/>
    <w:rsid w:val="00BB0B8B"/>
    <w:rsid w:val="00BB4967"/>
    <w:rsid w:val="00BC0B7F"/>
    <w:rsid w:val="00BD11F4"/>
    <w:rsid w:val="00BD416C"/>
    <w:rsid w:val="00BD65BF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3C6"/>
    <w:rsid w:val="00C43F86"/>
    <w:rsid w:val="00C5717E"/>
    <w:rsid w:val="00C81AC4"/>
    <w:rsid w:val="00C82DC3"/>
    <w:rsid w:val="00C84E51"/>
    <w:rsid w:val="00C90BC8"/>
    <w:rsid w:val="00C90ECB"/>
    <w:rsid w:val="00C93DF3"/>
    <w:rsid w:val="00CA6B5E"/>
    <w:rsid w:val="00CB6CBA"/>
    <w:rsid w:val="00CC3B57"/>
    <w:rsid w:val="00CC3CE5"/>
    <w:rsid w:val="00CC7754"/>
    <w:rsid w:val="00CD1E06"/>
    <w:rsid w:val="00CD2794"/>
    <w:rsid w:val="00CD2A2E"/>
    <w:rsid w:val="00CE0042"/>
    <w:rsid w:val="00CE0C68"/>
    <w:rsid w:val="00CF0436"/>
    <w:rsid w:val="00CF1040"/>
    <w:rsid w:val="00CF13D6"/>
    <w:rsid w:val="00D07E2A"/>
    <w:rsid w:val="00D120FD"/>
    <w:rsid w:val="00D1618F"/>
    <w:rsid w:val="00D22E00"/>
    <w:rsid w:val="00D250D5"/>
    <w:rsid w:val="00D43FD8"/>
    <w:rsid w:val="00D46B93"/>
    <w:rsid w:val="00D5049C"/>
    <w:rsid w:val="00D528EB"/>
    <w:rsid w:val="00D720C6"/>
    <w:rsid w:val="00D726FC"/>
    <w:rsid w:val="00D77FE0"/>
    <w:rsid w:val="00D85EA2"/>
    <w:rsid w:val="00D86DA6"/>
    <w:rsid w:val="00D934E9"/>
    <w:rsid w:val="00DA1D4F"/>
    <w:rsid w:val="00DA551E"/>
    <w:rsid w:val="00DA6C58"/>
    <w:rsid w:val="00DB4BE6"/>
    <w:rsid w:val="00DB6E8B"/>
    <w:rsid w:val="00DC635F"/>
    <w:rsid w:val="00DD3881"/>
    <w:rsid w:val="00DD4163"/>
    <w:rsid w:val="00DD487D"/>
    <w:rsid w:val="00DD5E21"/>
    <w:rsid w:val="00DE4FD9"/>
    <w:rsid w:val="00DE5124"/>
    <w:rsid w:val="00DF2856"/>
    <w:rsid w:val="00E13145"/>
    <w:rsid w:val="00E13CCC"/>
    <w:rsid w:val="00E168CE"/>
    <w:rsid w:val="00E25750"/>
    <w:rsid w:val="00E50C68"/>
    <w:rsid w:val="00E52E02"/>
    <w:rsid w:val="00E56633"/>
    <w:rsid w:val="00E627CF"/>
    <w:rsid w:val="00E6565F"/>
    <w:rsid w:val="00E8612C"/>
    <w:rsid w:val="00EA0047"/>
    <w:rsid w:val="00EA2AF9"/>
    <w:rsid w:val="00EA4D2B"/>
    <w:rsid w:val="00EC21D6"/>
    <w:rsid w:val="00EC2C83"/>
    <w:rsid w:val="00EC5413"/>
    <w:rsid w:val="00EC5A20"/>
    <w:rsid w:val="00EC627D"/>
    <w:rsid w:val="00ED563E"/>
    <w:rsid w:val="00EE4D87"/>
    <w:rsid w:val="00F04180"/>
    <w:rsid w:val="00F04A47"/>
    <w:rsid w:val="00F1276F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1A6A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7ADC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docId w15:val="{F957B1CC-EAB6-47C3-8418-9C5B9631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3465A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1F889-71D6-4248-BA1D-B30C0B0D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Giuseppe Calaresu</cp:lastModifiedBy>
  <cp:revision>2</cp:revision>
  <cp:lastPrinted>2015-11-11T17:09:00Z</cp:lastPrinted>
  <dcterms:created xsi:type="dcterms:W3CDTF">2015-12-01T14:02:00Z</dcterms:created>
  <dcterms:modified xsi:type="dcterms:W3CDTF">2015-12-01T14:02:00Z</dcterms:modified>
</cp:coreProperties>
</file>