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0D53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550D53" w:rsidRPr="00DA1D4F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785E1A" w:rsidRDefault="00303BDD" w:rsidP="00785E1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14605</wp:posOffset>
            </wp:positionV>
            <wp:extent cx="1217930" cy="1243330"/>
            <wp:effectExtent l="0" t="0" r="0" b="0"/>
            <wp:wrapTight wrapText="bothSides">
              <wp:wrapPolygon edited="0">
                <wp:start x="0" y="0"/>
                <wp:lineTo x="0" y="21181"/>
                <wp:lineTo x="21285" y="21181"/>
                <wp:lineTo x="21285" y="0"/>
                <wp:lineTo x="0" y="0"/>
              </wp:wrapPolygon>
            </wp:wrapTight>
            <wp:docPr id="2" name="Immagine 1" descr="F:\Users\giuse.calaresu\Desktop\CALARESU ANNI  DIVERSI\ANNO 2013\juharia  aho\stemma AHO vet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Users\giuse.calaresu\Desktop\CALARESU ANNI  DIVERSI\ANNO 2013\juharia  aho\stemma AHO vett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E1A" w:rsidRDefault="00785E1A" w:rsidP="00785E1A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785E1A" w:rsidRDefault="00785E1A" w:rsidP="00785E1A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785E1A" w:rsidRPr="00DA1D4F" w:rsidRDefault="00785E1A" w:rsidP="00785E1A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785E1A" w:rsidRDefault="00785E1A" w:rsidP="00785E1A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Città di Alghero</w:t>
      </w:r>
    </w:p>
    <w:p w:rsidR="00785E1A" w:rsidRDefault="00785E1A" w:rsidP="00785E1A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Assessorato alla Pubblica Istruzione</w:t>
      </w:r>
    </w:p>
    <w:p w:rsidR="008E48FC" w:rsidRDefault="008E48FC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A6FC6" w:rsidRDefault="009A6FC6" w:rsidP="009A6FC6">
      <w:pPr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A6FC6" w:rsidRDefault="009A6FC6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pPr w:leftFromText="141" w:rightFromText="141" w:vertAnchor="text" w:horzAnchor="margin" w:tblpY="134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85E1A" w:rsidRPr="00C23E47" w:rsidTr="00785E1A">
        <w:tc>
          <w:tcPr>
            <w:tcW w:w="9606" w:type="dxa"/>
            <w:shd w:val="clear" w:color="auto" w:fill="00B0F0"/>
          </w:tcPr>
          <w:p w:rsidR="00785E1A" w:rsidRDefault="00785E1A" w:rsidP="00785E1A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BORSA DI STUDIO A.S. 2014/2015</w:t>
            </w:r>
          </w:p>
          <w:p w:rsidR="00785E1A" w:rsidRDefault="00785E1A" w:rsidP="00785E1A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DICHIARAZIONE SOSTITUTIVA DI ATTO DI NOTORIETA’ </w:t>
            </w:r>
          </w:p>
          <w:p w:rsidR="00785E1A" w:rsidRPr="00D36227" w:rsidRDefault="00785E1A" w:rsidP="00785E1A">
            <w:pPr>
              <w:spacing w:before="240" w:after="240" w:line="36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</w:tr>
    </w:tbl>
    <w:p w:rsidR="00313B57" w:rsidRDefault="00313B57">
      <w:pPr>
        <w:suppressAutoHyphens w:val="0"/>
        <w:autoSpaceDE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br w:type="page"/>
      </w:r>
    </w:p>
    <w:p w:rsidR="00241E70" w:rsidRDefault="00241E70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06DAF" w:rsidRPr="00206DAF" w:rsidRDefault="00E07735" w:rsidP="00206DAF">
      <w:pPr>
        <w:suppressAutoHyphens w:val="0"/>
        <w:autoSpaceDN w:val="0"/>
        <w:adjustRightInd w:val="0"/>
        <w:jc w:val="right"/>
        <w:rPr>
          <w:rFonts w:ascii="Arial" w:hAnsi="Arial" w:cs="Arial"/>
          <w:b/>
          <w:bCs/>
          <w:color w:val="auto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>BORSA DI STUDIO</w:t>
      </w:r>
      <w:r w:rsidR="00206DAF" w:rsidRPr="00206DAF"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 xml:space="preserve"> </w:t>
      </w:r>
      <w:r w:rsidR="00785E1A"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 xml:space="preserve"> (spese scolastiche) </w:t>
      </w:r>
      <w:r w:rsidR="000B2E95"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>A.S. 201</w:t>
      </w:r>
      <w:r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>4</w:t>
      </w:r>
      <w:r w:rsidR="000B2E95"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>/201</w:t>
      </w:r>
      <w:r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>5</w:t>
      </w:r>
      <w:r w:rsidR="000B2E95"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 xml:space="preserve"> </w:t>
      </w:r>
      <w:r w:rsidR="00206DAF" w:rsidRPr="00206DAF"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 xml:space="preserve">(scuole </w:t>
      </w:r>
      <w:r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 xml:space="preserve">primarie e </w:t>
      </w:r>
      <w:r w:rsidR="00206DAF" w:rsidRPr="00206DAF">
        <w:rPr>
          <w:rFonts w:ascii="Arial" w:hAnsi="Arial" w:cs="Arial"/>
          <w:b/>
          <w:bCs/>
          <w:color w:val="auto"/>
          <w:sz w:val="20"/>
          <w:szCs w:val="20"/>
          <w:lang w:eastAsia="it-IT"/>
        </w:rPr>
        <w:t>secondarie)</w:t>
      </w:r>
    </w:p>
    <w:p w:rsidR="00206DAF" w:rsidRDefault="00206DAF" w:rsidP="00A00DBC">
      <w:pPr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it-IT"/>
        </w:rPr>
      </w:pPr>
    </w:p>
    <w:p w:rsidR="00A00DBC" w:rsidRDefault="00A00DBC" w:rsidP="00A00DBC">
      <w:pPr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it-IT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eastAsia="it-IT"/>
        </w:rPr>
        <w:t>DICHIARAZIONE SOSTITUTIVA DI ATTO DI NOTORIETA’</w:t>
      </w:r>
    </w:p>
    <w:p w:rsidR="00A00DBC" w:rsidRPr="00206DAF" w:rsidRDefault="00A00DBC" w:rsidP="00A00DBC">
      <w:pPr>
        <w:suppressAutoHyphens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  <w:lang w:eastAsia="it-IT"/>
        </w:rPr>
      </w:pPr>
      <w:r w:rsidRPr="00206DAF">
        <w:rPr>
          <w:rFonts w:ascii="Arial" w:hAnsi="Arial" w:cs="Arial"/>
          <w:color w:val="auto"/>
          <w:sz w:val="22"/>
          <w:szCs w:val="22"/>
          <w:lang w:eastAsia="it-IT"/>
        </w:rPr>
        <w:t>(art. 47 D.P.R. n. 445/2000)</w:t>
      </w:r>
    </w:p>
    <w:p w:rsidR="00A00DBC" w:rsidRPr="00206DAF" w:rsidRDefault="00A00DBC" w:rsidP="00A00DBC">
      <w:pPr>
        <w:suppressAutoHyphens w:val="0"/>
        <w:autoSpaceDN w:val="0"/>
        <w:adjustRightInd w:val="0"/>
        <w:rPr>
          <w:rFonts w:ascii="Arial" w:hAnsi="Arial" w:cs="Arial"/>
          <w:color w:val="auto"/>
          <w:sz w:val="28"/>
          <w:szCs w:val="28"/>
          <w:lang w:eastAsia="it-IT"/>
        </w:rPr>
      </w:pPr>
    </w:p>
    <w:p w:rsidR="00A00DBC" w:rsidRDefault="00A00DBC" w:rsidP="00206DA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>Il/la sottoscritto/a __________________________________</w:t>
      </w:r>
      <w:r w:rsidR="00206DAF">
        <w:rPr>
          <w:rFonts w:ascii="Arial" w:hAnsi="Arial" w:cs="Arial"/>
          <w:color w:val="auto"/>
          <w:lang w:eastAsia="it-IT"/>
        </w:rPr>
        <w:t>n</w:t>
      </w:r>
      <w:r>
        <w:rPr>
          <w:rFonts w:ascii="Arial" w:hAnsi="Arial" w:cs="Arial"/>
          <w:color w:val="auto"/>
          <w:lang w:eastAsia="it-IT"/>
        </w:rPr>
        <w:t>ato/a a</w:t>
      </w:r>
      <w:r w:rsidR="00206DAF">
        <w:rPr>
          <w:rFonts w:ascii="Arial" w:hAnsi="Arial" w:cs="Arial"/>
          <w:color w:val="auto"/>
          <w:lang w:eastAsia="it-IT"/>
        </w:rPr>
        <w:t xml:space="preserve"> </w:t>
      </w:r>
      <w:r>
        <w:rPr>
          <w:rFonts w:ascii="Arial" w:hAnsi="Arial" w:cs="Arial"/>
          <w:color w:val="auto"/>
          <w:lang w:eastAsia="it-IT"/>
        </w:rPr>
        <w:t xml:space="preserve">_______________________________ il ____________________ e residente </w:t>
      </w:r>
      <w:r w:rsidR="00206DAF">
        <w:rPr>
          <w:rFonts w:ascii="Arial" w:hAnsi="Arial" w:cs="Arial"/>
          <w:color w:val="auto"/>
          <w:lang w:eastAsia="it-IT"/>
        </w:rPr>
        <w:t xml:space="preserve">in </w:t>
      </w:r>
      <w:r>
        <w:rPr>
          <w:rFonts w:ascii="Arial" w:hAnsi="Arial" w:cs="Arial"/>
          <w:color w:val="auto"/>
          <w:lang w:eastAsia="it-IT"/>
        </w:rPr>
        <w:t>____</w:t>
      </w:r>
      <w:r w:rsidR="00206DAF">
        <w:rPr>
          <w:rFonts w:ascii="Arial" w:hAnsi="Arial" w:cs="Arial"/>
          <w:color w:val="auto"/>
          <w:lang w:eastAsia="it-IT"/>
        </w:rPr>
        <w:t xml:space="preserve">______________________________ </w:t>
      </w:r>
      <w:r>
        <w:rPr>
          <w:rFonts w:ascii="Arial" w:hAnsi="Arial" w:cs="Arial"/>
          <w:color w:val="auto"/>
          <w:lang w:eastAsia="it-IT"/>
        </w:rPr>
        <w:t xml:space="preserve"> Via/Piazza _________________________</w:t>
      </w:r>
    </w:p>
    <w:p w:rsidR="00A00DBC" w:rsidRDefault="007546EC" w:rsidP="00206DA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>Telefono</w:t>
      </w:r>
      <w:r w:rsidR="00A00DBC">
        <w:rPr>
          <w:rFonts w:ascii="Arial" w:hAnsi="Arial" w:cs="Arial"/>
          <w:color w:val="auto"/>
          <w:lang w:eastAsia="it-IT"/>
        </w:rPr>
        <w:t>_________________</w:t>
      </w:r>
      <w:r>
        <w:rPr>
          <w:rFonts w:ascii="Arial" w:hAnsi="Arial" w:cs="Arial"/>
          <w:color w:val="auto"/>
          <w:lang w:eastAsia="it-IT"/>
        </w:rPr>
        <w:t>_______________________</w:t>
      </w:r>
      <w:r w:rsidR="00A00DBC">
        <w:rPr>
          <w:rFonts w:ascii="Arial" w:hAnsi="Arial" w:cs="Arial"/>
          <w:color w:val="auto"/>
          <w:lang w:eastAsia="it-IT"/>
        </w:rPr>
        <w:t xml:space="preserve">__ </w:t>
      </w:r>
      <w:r>
        <w:rPr>
          <w:rFonts w:ascii="Arial" w:hAnsi="Arial" w:cs="Arial"/>
          <w:color w:val="auto"/>
          <w:lang w:eastAsia="it-IT"/>
        </w:rPr>
        <w:t xml:space="preserve">                                               </w:t>
      </w:r>
      <w:r w:rsidR="00A00DBC">
        <w:rPr>
          <w:rFonts w:ascii="Arial" w:hAnsi="Arial" w:cs="Arial"/>
          <w:color w:val="auto"/>
          <w:lang w:eastAsia="it-IT"/>
        </w:rPr>
        <w:t>C.F. |__|__|__|__|__|__|__|__|__|__|__|__|__|__|__|__|</w:t>
      </w:r>
      <w:r w:rsidR="003A0D38">
        <w:rPr>
          <w:rFonts w:ascii="Arial" w:hAnsi="Arial" w:cs="Arial"/>
          <w:color w:val="auto"/>
          <w:lang w:eastAsia="it-IT"/>
        </w:rPr>
        <w:t xml:space="preserve">, </w:t>
      </w:r>
      <w:r w:rsidR="00A00DBC">
        <w:rPr>
          <w:rFonts w:ascii="Arial" w:hAnsi="Arial" w:cs="Arial"/>
          <w:color w:val="auto"/>
          <w:lang w:eastAsia="it-IT"/>
        </w:rPr>
        <w:t xml:space="preserve">in qualità di </w:t>
      </w:r>
      <w:r w:rsidR="00AD5864">
        <w:rPr>
          <w:rFonts w:ascii="Arial" w:hAnsi="Arial" w:cs="Arial"/>
          <w:color w:val="auto"/>
          <w:lang w:eastAsia="it-IT"/>
        </w:rPr>
        <w:t>(</w:t>
      </w:r>
      <w:r w:rsidR="00AD5864">
        <w:rPr>
          <w:rStyle w:val="Rimandonotaapidipagina"/>
          <w:rFonts w:ascii="Arial" w:hAnsi="Arial" w:cs="Arial"/>
          <w:color w:val="auto"/>
          <w:lang w:eastAsia="it-IT"/>
        </w:rPr>
        <w:footnoteReference w:id="1"/>
      </w:r>
      <w:r w:rsidR="00AD5864">
        <w:rPr>
          <w:rFonts w:ascii="Arial" w:hAnsi="Arial" w:cs="Arial"/>
          <w:color w:val="auto"/>
          <w:lang w:eastAsia="it-IT"/>
        </w:rPr>
        <w:t>)____________________________</w:t>
      </w:r>
      <w:r w:rsidR="00A00DBC">
        <w:rPr>
          <w:rFonts w:ascii="Arial" w:hAnsi="Arial" w:cs="Arial"/>
          <w:color w:val="auto"/>
          <w:lang w:eastAsia="it-IT"/>
        </w:rPr>
        <w:t>dell’alunno/a</w:t>
      </w:r>
      <w:r w:rsidR="003A0D38">
        <w:rPr>
          <w:rFonts w:ascii="Arial" w:hAnsi="Arial" w:cs="Arial"/>
          <w:color w:val="auto"/>
          <w:lang w:eastAsia="it-IT"/>
        </w:rPr>
        <w:t xml:space="preserve"> ___________________________</w:t>
      </w:r>
      <w:r w:rsidR="00206DAF">
        <w:rPr>
          <w:rFonts w:ascii="Arial" w:hAnsi="Arial" w:cs="Arial"/>
          <w:color w:val="auto"/>
          <w:lang w:eastAsia="it-IT"/>
        </w:rPr>
        <w:t xml:space="preserve"> </w:t>
      </w:r>
      <w:r w:rsidR="003A0D38">
        <w:rPr>
          <w:rFonts w:ascii="Arial" w:hAnsi="Arial" w:cs="Arial"/>
          <w:color w:val="auto"/>
          <w:lang w:eastAsia="it-IT"/>
        </w:rPr>
        <w:t>isc</w:t>
      </w:r>
      <w:r w:rsidR="00A00DBC">
        <w:rPr>
          <w:rFonts w:ascii="Arial" w:hAnsi="Arial" w:cs="Arial"/>
          <w:color w:val="auto"/>
          <w:lang w:eastAsia="it-IT"/>
        </w:rPr>
        <w:t>ritto/a nell’anno scolastico 2014/2015 presso l’Istituto_______________________________ classe ________</w:t>
      </w:r>
      <w:r w:rsidR="00206DAF">
        <w:rPr>
          <w:rFonts w:ascii="Arial" w:hAnsi="Arial" w:cs="Arial"/>
          <w:color w:val="auto"/>
          <w:lang w:eastAsia="it-IT"/>
        </w:rPr>
        <w:t xml:space="preserve"> </w:t>
      </w:r>
      <w:r w:rsidR="00A00DBC">
        <w:rPr>
          <w:rFonts w:ascii="Arial" w:hAnsi="Arial" w:cs="Arial"/>
          <w:color w:val="auto"/>
          <w:lang w:eastAsia="it-IT"/>
        </w:rPr>
        <w:t>sezione ______</w:t>
      </w:r>
      <w:r w:rsidR="00206DAF">
        <w:rPr>
          <w:rFonts w:ascii="Arial" w:hAnsi="Arial" w:cs="Arial"/>
          <w:color w:val="auto"/>
          <w:lang w:eastAsia="it-IT"/>
        </w:rPr>
        <w:t>,</w:t>
      </w:r>
    </w:p>
    <w:p w:rsidR="00206DAF" w:rsidRDefault="00206DAF" w:rsidP="00206DA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>consapevole che, in caso di dichiarazioni non veritiere, è passibile di sanzioni penali ai sensi dell’art. 76 del D.P.R. 445/2000, oltre la revoca dei benefici eventualmente percepiti,</w:t>
      </w:r>
    </w:p>
    <w:p w:rsidR="00A00DBC" w:rsidRPr="00206DAF" w:rsidRDefault="00A00DBC" w:rsidP="00206DAF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lang w:eastAsia="it-IT"/>
        </w:rPr>
      </w:pPr>
      <w:r w:rsidRPr="00206DAF">
        <w:rPr>
          <w:rFonts w:ascii="Arial" w:hAnsi="Arial" w:cs="Arial"/>
          <w:b/>
          <w:color w:val="auto"/>
          <w:lang w:eastAsia="it-IT"/>
        </w:rPr>
        <w:t>DICHIARA</w:t>
      </w:r>
    </w:p>
    <w:p w:rsidR="00A00DBC" w:rsidRDefault="00A00DBC" w:rsidP="00A00DBC">
      <w:pPr>
        <w:suppressAutoHyphens w:val="0"/>
        <w:autoSpaceDN w:val="0"/>
        <w:adjustRightInd w:val="0"/>
        <w:jc w:val="center"/>
        <w:rPr>
          <w:rFonts w:ascii="Arial" w:hAnsi="Arial" w:cs="Arial"/>
          <w:color w:val="auto"/>
          <w:lang w:eastAsia="it-IT"/>
        </w:rPr>
      </w:pPr>
    </w:p>
    <w:p w:rsidR="00356BA6" w:rsidRDefault="00E07735" w:rsidP="00606CEC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 xml:space="preserve">di aver sostenuto </w:t>
      </w:r>
      <w:r w:rsidR="00356BA6">
        <w:rPr>
          <w:rFonts w:ascii="Arial" w:hAnsi="Arial" w:cs="Arial"/>
          <w:color w:val="auto"/>
          <w:lang w:eastAsia="it-IT"/>
        </w:rPr>
        <w:t>per l'alunno/a _______________________________________</w:t>
      </w:r>
      <w:r w:rsidR="00606CEC">
        <w:rPr>
          <w:rFonts w:ascii="Arial" w:hAnsi="Arial" w:cs="Arial"/>
          <w:color w:val="auto"/>
          <w:lang w:eastAsia="it-IT"/>
        </w:rPr>
        <w:t>,</w:t>
      </w:r>
      <w:r w:rsidR="00356BA6">
        <w:rPr>
          <w:rFonts w:ascii="Arial" w:hAnsi="Arial" w:cs="Arial"/>
          <w:color w:val="auto"/>
          <w:lang w:eastAsia="it-IT"/>
        </w:rPr>
        <w:t xml:space="preserve"> </w:t>
      </w:r>
      <w:r w:rsidR="00D3276F">
        <w:rPr>
          <w:rFonts w:ascii="Arial" w:hAnsi="Arial" w:cs="Arial"/>
          <w:color w:val="auto"/>
          <w:lang w:eastAsia="it-IT"/>
        </w:rPr>
        <w:t>durante</w:t>
      </w:r>
      <w:r w:rsidR="00356BA6">
        <w:rPr>
          <w:rFonts w:ascii="Arial" w:hAnsi="Arial" w:cs="Arial"/>
          <w:color w:val="auto"/>
          <w:lang w:eastAsia="it-IT"/>
        </w:rPr>
        <w:t xml:space="preserve"> </w:t>
      </w:r>
      <w:r w:rsidR="00356BA6" w:rsidRPr="00785E1A">
        <w:rPr>
          <w:rFonts w:ascii="Arial" w:hAnsi="Arial" w:cs="Arial"/>
          <w:b/>
          <w:color w:val="auto"/>
          <w:lang w:eastAsia="it-IT"/>
        </w:rPr>
        <w:t>l'anno scolastico 2014/2015</w:t>
      </w:r>
      <w:r w:rsidR="00606CEC">
        <w:rPr>
          <w:rFonts w:ascii="Arial" w:hAnsi="Arial" w:cs="Arial"/>
          <w:color w:val="auto"/>
          <w:lang w:eastAsia="it-IT"/>
        </w:rPr>
        <w:t>,</w:t>
      </w:r>
      <w:r w:rsidR="00356BA6">
        <w:rPr>
          <w:rFonts w:ascii="Arial" w:hAnsi="Arial" w:cs="Arial"/>
          <w:color w:val="auto"/>
          <w:lang w:eastAsia="it-IT"/>
        </w:rPr>
        <w:t xml:space="preserve"> </w:t>
      </w:r>
      <w:r>
        <w:rPr>
          <w:rFonts w:ascii="Arial" w:hAnsi="Arial" w:cs="Arial"/>
          <w:color w:val="auto"/>
          <w:lang w:eastAsia="it-IT"/>
        </w:rPr>
        <w:t>le sotto descritte spese scolastiche</w:t>
      </w:r>
      <w:r w:rsidR="00606CEC">
        <w:rPr>
          <w:rFonts w:ascii="Arial" w:hAnsi="Arial" w:cs="Arial"/>
          <w:color w:val="auto"/>
          <w:lang w:eastAsia="it-IT"/>
        </w:rPr>
        <w:t xml:space="preserve">, </w:t>
      </w:r>
      <w:r w:rsidR="00356BA6" w:rsidRPr="00785E1A">
        <w:rPr>
          <w:rFonts w:ascii="Arial" w:hAnsi="Arial" w:cs="Arial"/>
          <w:b/>
          <w:color w:val="auto"/>
          <w:lang w:eastAsia="it-IT"/>
        </w:rPr>
        <w:t>come risulta dai do</w:t>
      </w:r>
      <w:r w:rsidR="00606CEC" w:rsidRPr="00785E1A">
        <w:rPr>
          <w:rFonts w:ascii="Arial" w:hAnsi="Arial" w:cs="Arial"/>
          <w:b/>
          <w:color w:val="auto"/>
          <w:lang w:eastAsia="it-IT"/>
        </w:rPr>
        <w:t>cumenti giustificativi allegat</w:t>
      </w:r>
      <w:r w:rsidR="00606CEC">
        <w:rPr>
          <w:rFonts w:ascii="Arial" w:hAnsi="Arial" w:cs="Arial"/>
          <w:color w:val="auto"/>
          <w:lang w:eastAsia="it-IT"/>
        </w:rPr>
        <w:t>i</w:t>
      </w:r>
      <w:r w:rsidR="00356BA6">
        <w:rPr>
          <w:rFonts w:ascii="Arial" w:hAnsi="Arial" w:cs="Arial"/>
          <w:color w:val="auto"/>
          <w:lang w:eastAsia="it-IT"/>
        </w:rPr>
        <w:t>:</w:t>
      </w:r>
    </w:p>
    <w:p w:rsidR="0024618C" w:rsidRDefault="0024618C" w:rsidP="00606CEC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eastAsia="it-IT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6628"/>
        <w:gridCol w:w="2658"/>
      </w:tblGrid>
      <w:tr w:rsidR="00356BA6" w:rsidRPr="00356BA6" w:rsidTr="00CD3268">
        <w:tc>
          <w:tcPr>
            <w:tcW w:w="6628" w:type="dxa"/>
          </w:tcPr>
          <w:p w:rsidR="00356BA6" w:rsidRPr="00356BA6" w:rsidRDefault="00D3276F" w:rsidP="00D3276F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lang w:eastAsia="it-IT"/>
              </w:rPr>
            </w:pPr>
            <w:r>
              <w:rPr>
                <w:rFonts w:ascii="Arial" w:hAnsi="Arial" w:cs="Arial"/>
                <w:b/>
                <w:color w:val="auto"/>
                <w:lang w:eastAsia="it-IT"/>
              </w:rPr>
              <w:t>Tipologia s</w:t>
            </w:r>
            <w:r w:rsidR="00356BA6" w:rsidRPr="00356BA6">
              <w:rPr>
                <w:rFonts w:ascii="Arial" w:hAnsi="Arial" w:cs="Arial"/>
                <w:b/>
                <w:color w:val="auto"/>
                <w:lang w:eastAsia="it-IT"/>
              </w:rPr>
              <w:t>pesa</w:t>
            </w:r>
          </w:p>
        </w:tc>
        <w:tc>
          <w:tcPr>
            <w:tcW w:w="2658" w:type="dxa"/>
          </w:tcPr>
          <w:p w:rsidR="00356BA6" w:rsidRPr="00356BA6" w:rsidRDefault="00356BA6" w:rsidP="00356BA6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b/>
                <w:color w:val="auto"/>
                <w:lang w:eastAsia="it-IT"/>
              </w:rPr>
              <w:t>Importo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Frequenza</w:t>
            </w:r>
            <w:r>
              <w:rPr>
                <w:rFonts w:ascii="Arial" w:hAnsi="Arial" w:cs="Arial"/>
                <w:color w:val="auto"/>
                <w:lang w:eastAsia="it-IT"/>
              </w:rPr>
              <w:t xml:space="preserve"> scolastica</w:t>
            </w:r>
          </w:p>
        </w:tc>
        <w:tc>
          <w:tcPr>
            <w:tcW w:w="2658" w:type="dxa"/>
          </w:tcPr>
          <w:p w:rsid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>
              <w:rPr>
                <w:rFonts w:ascii="Arial" w:hAnsi="Arial" w:cs="Arial"/>
                <w:color w:val="auto"/>
                <w:lang w:eastAsia="it-IT"/>
              </w:rPr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 xml:space="preserve">Sussidi didattici </w:t>
            </w:r>
            <w:r>
              <w:rPr>
                <w:rFonts w:ascii="Arial" w:hAnsi="Arial" w:cs="Arial"/>
                <w:color w:val="auto"/>
                <w:lang w:eastAsia="it-IT"/>
              </w:rPr>
              <w:t>(</w:t>
            </w:r>
            <w:r w:rsidRPr="00356BA6">
              <w:rPr>
                <w:rFonts w:ascii="Arial" w:hAnsi="Arial" w:cs="Arial"/>
                <w:color w:val="auto"/>
                <w:lang w:eastAsia="it-IT"/>
              </w:rPr>
              <w:t>esclusi libri testo</w:t>
            </w:r>
            <w:r>
              <w:rPr>
                <w:rFonts w:ascii="Arial" w:hAnsi="Arial" w:cs="Arial"/>
                <w:color w:val="auto"/>
                <w:lang w:eastAsia="it-IT"/>
              </w:rPr>
              <w:t>)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24618C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Attrezzature didattiche</w:t>
            </w:r>
            <w:r w:rsidR="00D3276F">
              <w:rPr>
                <w:rFonts w:ascii="Arial" w:hAnsi="Arial" w:cs="Arial"/>
                <w:color w:val="auto"/>
                <w:lang w:eastAsia="it-IT"/>
              </w:rPr>
              <w:t xml:space="preserve"> 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Trasporto</w:t>
            </w:r>
            <w:r>
              <w:rPr>
                <w:rFonts w:ascii="Arial" w:hAnsi="Arial" w:cs="Arial"/>
                <w:color w:val="auto"/>
                <w:lang w:eastAsia="it-IT"/>
              </w:rPr>
              <w:t xml:space="preserve"> </w:t>
            </w:r>
            <w:r w:rsidR="00CD3268" w:rsidRPr="00CD3268">
              <w:rPr>
                <w:rFonts w:ascii="Arial" w:hAnsi="Arial" w:cs="Arial"/>
                <w:color w:val="auto"/>
                <w:lang w:eastAsia="it-IT"/>
              </w:rPr>
              <w:t>(abbonamenti per trasporto su mezzi pubblici)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356BA6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Mensa (gestit</w:t>
            </w:r>
            <w:r>
              <w:rPr>
                <w:rFonts w:ascii="Arial" w:hAnsi="Arial" w:cs="Arial"/>
                <w:color w:val="auto"/>
                <w:lang w:eastAsia="it-IT"/>
              </w:rPr>
              <w:t>a</w:t>
            </w:r>
            <w:r w:rsidRPr="00356BA6">
              <w:rPr>
                <w:rFonts w:ascii="Arial" w:hAnsi="Arial" w:cs="Arial"/>
                <w:color w:val="auto"/>
                <w:lang w:eastAsia="it-IT"/>
              </w:rPr>
              <w:t xml:space="preserve"> dal </w:t>
            </w:r>
            <w:r>
              <w:rPr>
                <w:rFonts w:ascii="Arial" w:hAnsi="Arial" w:cs="Arial"/>
                <w:color w:val="auto"/>
                <w:lang w:eastAsia="it-IT"/>
              </w:rPr>
              <w:t>C</w:t>
            </w:r>
            <w:r w:rsidRPr="00356BA6">
              <w:rPr>
                <w:rFonts w:ascii="Arial" w:hAnsi="Arial" w:cs="Arial"/>
                <w:color w:val="auto"/>
                <w:lang w:eastAsia="it-IT"/>
              </w:rPr>
              <w:t>omune o dalla scuola)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P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Viaggi e visite di istruzione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  <w:tcBorders>
              <w:left w:val="nil"/>
              <w:bottom w:val="nil"/>
            </w:tcBorders>
          </w:tcPr>
          <w:p w:rsidR="00356BA6" w:rsidRPr="00356BA6" w:rsidRDefault="00356BA6" w:rsidP="00356BA6">
            <w:pPr>
              <w:suppressAutoHyphens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b/>
                <w:color w:val="auto"/>
                <w:lang w:eastAsia="it-IT"/>
              </w:rPr>
              <w:t>TOTALE</w:t>
            </w:r>
          </w:p>
        </w:tc>
        <w:tc>
          <w:tcPr>
            <w:tcW w:w="2658" w:type="dxa"/>
          </w:tcPr>
          <w:p w:rsidR="00356BA6" w:rsidRPr="00356BA6" w:rsidRDefault="00356BA6">
            <w:pPr>
              <w:rPr>
                <w:b/>
              </w:rPr>
            </w:pPr>
            <w:r w:rsidRPr="00356BA6">
              <w:rPr>
                <w:b/>
              </w:rPr>
              <w:t>€</w:t>
            </w:r>
          </w:p>
        </w:tc>
      </w:tr>
    </w:tbl>
    <w:p w:rsidR="00356BA6" w:rsidRDefault="00356BA6" w:rsidP="00206DAF">
      <w:p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lang w:eastAsia="it-IT"/>
        </w:rPr>
      </w:pPr>
    </w:p>
    <w:p w:rsidR="00356BA6" w:rsidRDefault="00356BA6" w:rsidP="00356BA6">
      <w:p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lang w:eastAsia="it-IT"/>
        </w:rPr>
      </w:pPr>
    </w:p>
    <w:p w:rsidR="00206DAF" w:rsidRDefault="00206DAF" w:rsidP="00206DAF">
      <w:pPr>
        <w:suppressAutoHyphens w:val="0"/>
        <w:autoSpaceDN w:val="0"/>
        <w:adjustRightInd w:val="0"/>
        <w:jc w:val="both"/>
        <w:rPr>
          <w:rFonts w:ascii="Arial" w:hAnsi="Arial" w:cs="Arial"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 xml:space="preserve">         </w:t>
      </w:r>
      <w:r w:rsidR="00A00DBC">
        <w:rPr>
          <w:rFonts w:ascii="Arial" w:hAnsi="Arial" w:cs="Arial"/>
          <w:color w:val="auto"/>
          <w:lang w:eastAsia="it-IT"/>
        </w:rPr>
        <w:t>Data</w:t>
      </w:r>
      <w:r w:rsidRPr="00206DAF">
        <w:rPr>
          <w:rFonts w:ascii="Arial" w:hAnsi="Arial" w:cs="Arial"/>
          <w:color w:val="auto"/>
          <w:lang w:eastAsia="it-IT"/>
        </w:rPr>
        <w:t xml:space="preserve"> </w:t>
      </w:r>
      <w:r>
        <w:rPr>
          <w:rFonts w:ascii="Arial" w:hAnsi="Arial" w:cs="Arial"/>
          <w:color w:val="auto"/>
          <w:lang w:eastAsia="it-IT"/>
        </w:rPr>
        <w:t xml:space="preserve">                                                                                             Firma</w:t>
      </w:r>
    </w:p>
    <w:p w:rsidR="00206DAF" w:rsidRDefault="00206DAF" w:rsidP="00206DAF">
      <w:pPr>
        <w:suppressAutoHyphens w:val="0"/>
        <w:autoSpaceDN w:val="0"/>
        <w:adjustRightInd w:val="0"/>
        <w:jc w:val="both"/>
        <w:rPr>
          <w:rFonts w:ascii="Arial" w:hAnsi="Arial" w:cs="Arial"/>
          <w:color w:val="auto"/>
          <w:lang w:eastAsia="it-IT"/>
        </w:rPr>
      </w:pPr>
    </w:p>
    <w:p w:rsidR="00241E70" w:rsidRDefault="00206DAF" w:rsidP="00356BA6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lang w:eastAsia="it-IT"/>
        </w:rPr>
        <w:t xml:space="preserve">_________________                                                                               </w:t>
      </w:r>
      <w:r w:rsidRPr="00206DAF">
        <w:rPr>
          <w:rFonts w:ascii="Times New Roman" w:hAnsi="Times New Roman" w:cs="Times New Roman"/>
          <w:color w:val="auto"/>
          <w:lang w:eastAsia="it-IT"/>
        </w:rPr>
        <w:t>_________________</w:t>
      </w:r>
      <w:r>
        <w:rPr>
          <w:rFonts w:ascii="Times New Roman" w:hAnsi="Times New Roman" w:cs="Times New Roman"/>
          <w:color w:val="auto"/>
          <w:lang w:eastAsia="it-IT"/>
        </w:rPr>
        <w:t xml:space="preserve">    </w:t>
      </w:r>
    </w:p>
    <w:sectPr w:rsidR="00241E70" w:rsidSect="00356BA6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134" w:bottom="794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C0" w:rsidRDefault="00052FC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052FC0" w:rsidRDefault="00052FC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2E" w:rsidRPr="0029192E" w:rsidRDefault="0029192E">
    <w:pPr>
      <w:pStyle w:val="Pidipagin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C0" w:rsidRDefault="00052FC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052FC0" w:rsidRDefault="00052FC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  <w:footnote w:id="1">
    <w:p w:rsidR="00000000" w:rsidRDefault="00AD5864">
      <w:pPr>
        <w:pStyle w:val="Testonotaapidipagina"/>
      </w:pPr>
      <w:r w:rsidRPr="00AD5864">
        <w:rPr>
          <w:rStyle w:val="Rimandonotaapidipagina"/>
          <w:rFonts w:ascii="Arial" w:hAnsi="Arial" w:cs="Arial"/>
        </w:rPr>
        <w:footnoteRef/>
      </w:r>
      <w:r w:rsidRPr="00AD5864">
        <w:rPr>
          <w:rFonts w:ascii="Arial" w:hAnsi="Arial" w:cs="Arial"/>
        </w:rPr>
        <w:t xml:space="preserve"> Indicare</w:t>
      </w:r>
      <w:r>
        <w:rPr>
          <w:rFonts w:ascii="Arial" w:hAnsi="Arial" w:cs="Arial"/>
        </w:rPr>
        <w:t>: genitore o rappresentante legale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1A20"/>
    <w:multiLevelType w:val="hybridMultilevel"/>
    <w:tmpl w:val="4648AE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531A62"/>
    <w:multiLevelType w:val="hybridMultilevel"/>
    <w:tmpl w:val="ABA8F0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55153"/>
    <w:multiLevelType w:val="hybridMultilevel"/>
    <w:tmpl w:val="45A2D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0"/>
  </w:num>
  <w:num w:numId="9">
    <w:abstractNumId w:val="18"/>
  </w:num>
  <w:num w:numId="10">
    <w:abstractNumId w:val="9"/>
  </w:num>
  <w:num w:numId="11">
    <w:abstractNumId w:val="21"/>
  </w:num>
  <w:num w:numId="12">
    <w:abstractNumId w:val="24"/>
  </w:num>
  <w:num w:numId="13">
    <w:abstractNumId w:val="10"/>
  </w:num>
  <w:num w:numId="14">
    <w:abstractNumId w:val="17"/>
  </w:num>
  <w:num w:numId="15">
    <w:abstractNumId w:val="19"/>
  </w:num>
  <w:num w:numId="16">
    <w:abstractNumId w:val="30"/>
  </w:num>
  <w:num w:numId="17">
    <w:abstractNumId w:val="8"/>
  </w:num>
  <w:num w:numId="18">
    <w:abstractNumId w:val="34"/>
  </w:num>
  <w:num w:numId="19">
    <w:abstractNumId w:val="25"/>
  </w:num>
  <w:num w:numId="20">
    <w:abstractNumId w:val="14"/>
  </w:num>
  <w:num w:numId="21">
    <w:abstractNumId w:val="27"/>
  </w:num>
  <w:num w:numId="22">
    <w:abstractNumId w:val="33"/>
  </w:num>
  <w:num w:numId="23">
    <w:abstractNumId w:val="7"/>
  </w:num>
  <w:num w:numId="24">
    <w:abstractNumId w:val="12"/>
  </w:num>
  <w:num w:numId="25">
    <w:abstractNumId w:val="13"/>
  </w:num>
  <w:num w:numId="26">
    <w:abstractNumId w:val="22"/>
  </w:num>
  <w:num w:numId="27">
    <w:abstractNumId w:val="35"/>
  </w:num>
  <w:num w:numId="28">
    <w:abstractNumId w:val="32"/>
  </w:num>
  <w:num w:numId="29">
    <w:abstractNumId w:val="11"/>
  </w:num>
  <w:num w:numId="30">
    <w:abstractNumId w:val="5"/>
  </w:num>
  <w:num w:numId="31">
    <w:abstractNumId w:val="28"/>
  </w:num>
  <w:num w:numId="32">
    <w:abstractNumId w:val="31"/>
  </w:num>
  <w:num w:numId="33">
    <w:abstractNumId w:val="23"/>
  </w:num>
  <w:num w:numId="34">
    <w:abstractNumId w:val="15"/>
  </w:num>
  <w:num w:numId="35">
    <w:abstractNumId w:val="26"/>
  </w:num>
  <w:num w:numId="36">
    <w:abstractNumId w:val="1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3FB"/>
    <w:rsid w:val="0001153A"/>
    <w:rsid w:val="00015EA3"/>
    <w:rsid w:val="00017548"/>
    <w:rsid w:val="00022E2D"/>
    <w:rsid w:val="00024AD2"/>
    <w:rsid w:val="00030929"/>
    <w:rsid w:val="00031743"/>
    <w:rsid w:val="0003465A"/>
    <w:rsid w:val="00035FF1"/>
    <w:rsid w:val="000458A7"/>
    <w:rsid w:val="00052FC0"/>
    <w:rsid w:val="0005579B"/>
    <w:rsid w:val="0005591C"/>
    <w:rsid w:val="000561AC"/>
    <w:rsid w:val="00060396"/>
    <w:rsid w:val="00063376"/>
    <w:rsid w:val="000840EF"/>
    <w:rsid w:val="00096954"/>
    <w:rsid w:val="000A21C4"/>
    <w:rsid w:val="000B2E95"/>
    <w:rsid w:val="000B40F5"/>
    <w:rsid w:val="000B5E86"/>
    <w:rsid w:val="000C027C"/>
    <w:rsid w:val="000C1C3D"/>
    <w:rsid w:val="000D1976"/>
    <w:rsid w:val="000D3DA6"/>
    <w:rsid w:val="000D6F33"/>
    <w:rsid w:val="000E254E"/>
    <w:rsid w:val="000E5845"/>
    <w:rsid w:val="0010039D"/>
    <w:rsid w:val="00101C02"/>
    <w:rsid w:val="00104C79"/>
    <w:rsid w:val="0010740C"/>
    <w:rsid w:val="00107BDB"/>
    <w:rsid w:val="00115ADC"/>
    <w:rsid w:val="001175EA"/>
    <w:rsid w:val="00137A78"/>
    <w:rsid w:val="00144E1D"/>
    <w:rsid w:val="001465F9"/>
    <w:rsid w:val="0016452B"/>
    <w:rsid w:val="00182334"/>
    <w:rsid w:val="001864E4"/>
    <w:rsid w:val="00196EE9"/>
    <w:rsid w:val="001A7F00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43B7"/>
    <w:rsid w:val="001F4E94"/>
    <w:rsid w:val="002019B5"/>
    <w:rsid w:val="00206DAF"/>
    <w:rsid w:val="00213521"/>
    <w:rsid w:val="0021401F"/>
    <w:rsid w:val="00215367"/>
    <w:rsid w:val="00215A08"/>
    <w:rsid w:val="0021798A"/>
    <w:rsid w:val="002358F3"/>
    <w:rsid w:val="00236F19"/>
    <w:rsid w:val="002408E7"/>
    <w:rsid w:val="00241E70"/>
    <w:rsid w:val="0024618C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A28E6"/>
    <w:rsid w:val="002A2F25"/>
    <w:rsid w:val="002A635A"/>
    <w:rsid w:val="002A6574"/>
    <w:rsid w:val="002B5DD9"/>
    <w:rsid w:val="002B6D2E"/>
    <w:rsid w:val="002C74E4"/>
    <w:rsid w:val="002C78EB"/>
    <w:rsid w:val="002D078F"/>
    <w:rsid w:val="002D614E"/>
    <w:rsid w:val="002D691E"/>
    <w:rsid w:val="002D7704"/>
    <w:rsid w:val="002E20CD"/>
    <w:rsid w:val="002E257C"/>
    <w:rsid w:val="002F1F56"/>
    <w:rsid w:val="002F2467"/>
    <w:rsid w:val="002F2CCD"/>
    <w:rsid w:val="002F5787"/>
    <w:rsid w:val="00303BDD"/>
    <w:rsid w:val="003048F0"/>
    <w:rsid w:val="00311E7B"/>
    <w:rsid w:val="00313B57"/>
    <w:rsid w:val="00317605"/>
    <w:rsid w:val="00321941"/>
    <w:rsid w:val="003227BE"/>
    <w:rsid w:val="00322FAA"/>
    <w:rsid w:val="00330917"/>
    <w:rsid w:val="00333493"/>
    <w:rsid w:val="00335668"/>
    <w:rsid w:val="00336072"/>
    <w:rsid w:val="00340A26"/>
    <w:rsid w:val="00345147"/>
    <w:rsid w:val="00346C92"/>
    <w:rsid w:val="00347429"/>
    <w:rsid w:val="003528C0"/>
    <w:rsid w:val="00356BA6"/>
    <w:rsid w:val="003574D0"/>
    <w:rsid w:val="00363BA3"/>
    <w:rsid w:val="00371C8E"/>
    <w:rsid w:val="00375451"/>
    <w:rsid w:val="00384970"/>
    <w:rsid w:val="003864DE"/>
    <w:rsid w:val="003A0D38"/>
    <w:rsid w:val="003B3D36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31F68"/>
    <w:rsid w:val="00435D73"/>
    <w:rsid w:val="0043631D"/>
    <w:rsid w:val="0044201E"/>
    <w:rsid w:val="0046120A"/>
    <w:rsid w:val="00480A98"/>
    <w:rsid w:val="00497961"/>
    <w:rsid w:val="004A4AE0"/>
    <w:rsid w:val="004B4E83"/>
    <w:rsid w:val="004B55E5"/>
    <w:rsid w:val="004B688C"/>
    <w:rsid w:val="004B72B7"/>
    <w:rsid w:val="004C2691"/>
    <w:rsid w:val="004F3CAF"/>
    <w:rsid w:val="004F4B83"/>
    <w:rsid w:val="004F5D7A"/>
    <w:rsid w:val="00504BCA"/>
    <w:rsid w:val="00513E54"/>
    <w:rsid w:val="0051655C"/>
    <w:rsid w:val="00516640"/>
    <w:rsid w:val="00527F3B"/>
    <w:rsid w:val="00547594"/>
    <w:rsid w:val="00550D53"/>
    <w:rsid w:val="00553C5F"/>
    <w:rsid w:val="0056228B"/>
    <w:rsid w:val="005643C7"/>
    <w:rsid w:val="00566340"/>
    <w:rsid w:val="00571F3C"/>
    <w:rsid w:val="00582413"/>
    <w:rsid w:val="00583012"/>
    <w:rsid w:val="005958D0"/>
    <w:rsid w:val="005A0792"/>
    <w:rsid w:val="005B0B75"/>
    <w:rsid w:val="005B5DFB"/>
    <w:rsid w:val="005D14A7"/>
    <w:rsid w:val="005D2BFE"/>
    <w:rsid w:val="005D2F29"/>
    <w:rsid w:val="005E4B92"/>
    <w:rsid w:val="005F0534"/>
    <w:rsid w:val="006017E4"/>
    <w:rsid w:val="006041F9"/>
    <w:rsid w:val="006053EE"/>
    <w:rsid w:val="00606CEC"/>
    <w:rsid w:val="00611988"/>
    <w:rsid w:val="00612B82"/>
    <w:rsid w:val="00612F04"/>
    <w:rsid w:val="00613593"/>
    <w:rsid w:val="006345C7"/>
    <w:rsid w:val="00643991"/>
    <w:rsid w:val="0065567A"/>
    <w:rsid w:val="00657DA2"/>
    <w:rsid w:val="00672486"/>
    <w:rsid w:val="00676A8F"/>
    <w:rsid w:val="00683041"/>
    <w:rsid w:val="0068485D"/>
    <w:rsid w:val="006863CE"/>
    <w:rsid w:val="00696D20"/>
    <w:rsid w:val="00696F06"/>
    <w:rsid w:val="006A72DB"/>
    <w:rsid w:val="006B4896"/>
    <w:rsid w:val="006C423F"/>
    <w:rsid w:val="006D35B1"/>
    <w:rsid w:val="006D6B51"/>
    <w:rsid w:val="006E0E6D"/>
    <w:rsid w:val="006F3A39"/>
    <w:rsid w:val="006F4865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546EC"/>
    <w:rsid w:val="00771249"/>
    <w:rsid w:val="00785E1A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310B"/>
    <w:rsid w:val="00857B88"/>
    <w:rsid w:val="00861F47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5424"/>
    <w:rsid w:val="008A6263"/>
    <w:rsid w:val="008B5052"/>
    <w:rsid w:val="008C2A03"/>
    <w:rsid w:val="008C2CE5"/>
    <w:rsid w:val="008C6BA6"/>
    <w:rsid w:val="008C74FB"/>
    <w:rsid w:val="008D471D"/>
    <w:rsid w:val="008D6DE4"/>
    <w:rsid w:val="008E2B73"/>
    <w:rsid w:val="008E2EF9"/>
    <w:rsid w:val="008E48FC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45E71"/>
    <w:rsid w:val="00957A1E"/>
    <w:rsid w:val="009616E1"/>
    <w:rsid w:val="00963064"/>
    <w:rsid w:val="00964998"/>
    <w:rsid w:val="009658DE"/>
    <w:rsid w:val="00972A27"/>
    <w:rsid w:val="00982D2D"/>
    <w:rsid w:val="009847DB"/>
    <w:rsid w:val="00986261"/>
    <w:rsid w:val="0099250F"/>
    <w:rsid w:val="009925B8"/>
    <w:rsid w:val="00993154"/>
    <w:rsid w:val="00994F5A"/>
    <w:rsid w:val="0099704F"/>
    <w:rsid w:val="009A6FC6"/>
    <w:rsid w:val="009B0EA2"/>
    <w:rsid w:val="009B2390"/>
    <w:rsid w:val="009C0060"/>
    <w:rsid w:val="009C0772"/>
    <w:rsid w:val="009D2E6D"/>
    <w:rsid w:val="009D763C"/>
    <w:rsid w:val="009E0E27"/>
    <w:rsid w:val="009E1343"/>
    <w:rsid w:val="009E27BF"/>
    <w:rsid w:val="009E2882"/>
    <w:rsid w:val="009E39E6"/>
    <w:rsid w:val="009F071E"/>
    <w:rsid w:val="009F2705"/>
    <w:rsid w:val="00A00DBC"/>
    <w:rsid w:val="00A02621"/>
    <w:rsid w:val="00A051B1"/>
    <w:rsid w:val="00A06916"/>
    <w:rsid w:val="00A16C72"/>
    <w:rsid w:val="00A16FC2"/>
    <w:rsid w:val="00A22CDD"/>
    <w:rsid w:val="00A24E9E"/>
    <w:rsid w:val="00A33B06"/>
    <w:rsid w:val="00A348B5"/>
    <w:rsid w:val="00A43288"/>
    <w:rsid w:val="00A45D87"/>
    <w:rsid w:val="00A72958"/>
    <w:rsid w:val="00A75715"/>
    <w:rsid w:val="00A77FBA"/>
    <w:rsid w:val="00A82C85"/>
    <w:rsid w:val="00A84DAB"/>
    <w:rsid w:val="00A9317B"/>
    <w:rsid w:val="00AA60FE"/>
    <w:rsid w:val="00AA71D9"/>
    <w:rsid w:val="00AA7525"/>
    <w:rsid w:val="00AB18A7"/>
    <w:rsid w:val="00AB1976"/>
    <w:rsid w:val="00AB6079"/>
    <w:rsid w:val="00AB62FE"/>
    <w:rsid w:val="00AC5E3D"/>
    <w:rsid w:val="00AD5864"/>
    <w:rsid w:val="00AE4286"/>
    <w:rsid w:val="00AE4F5E"/>
    <w:rsid w:val="00AF3522"/>
    <w:rsid w:val="00AF452A"/>
    <w:rsid w:val="00AF61B3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4308F"/>
    <w:rsid w:val="00B447EA"/>
    <w:rsid w:val="00B6376D"/>
    <w:rsid w:val="00B701B9"/>
    <w:rsid w:val="00B913FC"/>
    <w:rsid w:val="00B95874"/>
    <w:rsid w:val="00B959FA"/>
    <w:rsid w:val="00BA2A08"/>
    <w:rsid w:val="00BB0B8B"/>
    <w:rsid w:val="00BB4967"/>
    <w:rsid w:val="00BC0B7F"/>
    <w:rsid w:val="00BD416C"/>
    <w:rsid w:val="00BD65BF"/>
    <w:rsid w:val="00BF56AD"/>
    <w:rsid w:val="00C07DFC"/>
    <w:rsid w:val="00C12013"/>
    <w:rsid w:val="00C1291A"/>
    <w:rsid w:val="00C16676"/>
    <w:rsid w:val="00C1754B"/>
    <w:rsid w:val="00C20C28"/>
    <w:rsid w:val="00C23E47"/>
    <w:rsid w:val="00C43F86"/>
    <w:rsid w:val="00C5717E"/>
    <w:rsid w:val="00C82DC3"/>
    <w:rsid w:val="00C84E51"/>
    <w:rsid w:val="00C90BC8"/>
    <w:rsid w:val="00C90ECB"/>
    <w:rsid w:val="00C93DF3"/>
    <w:rsid w:val="00CB6CBA"/>
    <w:rsid w:val="00CC3B57"/>
    <w:rsid w:val="00CC3CE5"/>
    <w:rsid w:val="00CC7754"/>
    <w:rsid w:val="00CD1E06"/>
    <w:rsid w:val="00CD2794"/>
    <w:rsid w:val="00CD2A2E"/>
    <w:rsid w:val="00CD3268"/>
    <w:rsid w:val="00CE0C68"/>
    <w:rsid w:val="00CF1040"/>
    <w:rsid w:val="00CF13D6"/>
    <w:rsid w:val="00D07E2A"/>
    <w:rsid w:val="00D120FD"/>
    <w:rsid w:val="00D1618F"/>
    <w:rsid w:val="00D21B0C"/>
    <w:rsid w:val="00D22E00"/>
    <w:rsid w:val="00D250D5"/>
    <w:rsid w:val="00D3276F"/>
    <w:rsid w:val="00D36227"/>
    <w:rsid w:val="00D46B93"/>
    <w:rsid w:val="00D5049C"/>
    <w:rsid w:val="00D528EB"/>
    <w:rsid w:val="00D720C6"/>
    <w:rsid w:val="00D726FC"/>
    <w:rsid w:val="00D77FE0"/>
    <w:rsid w:val="00D85EA2"/>
    <w:rsid w:val="00D86DA6"/>
    <w:rsid w:val="00D934E9"/>
    <w:rsid w:val="00DA1D4F"/>
    <w:rsid w:val="00DA551E"/>
    <w:rsid w:val="00DB4BE6"/>
    <w:rsid w:val="00DB6E8B"/>
    <w:rsid w:val="00DC635F"/>
    <w:rsid w:val="00DD3881"/>
    <w:rsid w:val="00DD4163"/>
    <w:rsid w:val="00DD487D"/>
    <w:rsid w:val="00DD5E21"/>
    <w:rsid w:val="00DE4FD9"/>
    <w:rsid w:val="00DE5124"/>
    <w:rsid w:val="00E07735"/>
    <w:rsid w:val="00E13145"/>
    <w:rsid w:val="00E13CCC"/>
    <w:rsid w:val="00E168CE"/>
    <w:rsid w:val="00E25750"/>
    <w:rsid w:val="00E50C68"/>
    <w:rsid w:val="00E52E02"/>
    <w:rsid w:val="00E627CF"/>
    <w:rsid w:val="00E6565F"/>
    <w:rsid w:val="00E8612C"/>
    <w:rsid w:val="00EA0047"/>
    <w:rsid w:val="00EA1BDE"/>
    <w:rsid w:val="00EA2AF9"/>
    <w:rsid w:val="00EA4D2B"/>
    <w:rsid w:val="00EB3F0E"/>
    <w:rsid w:val="00EC21D6"/>
    <w:rsid w:val="00EC5413"/>
    <w:rsid w:val="00EC5A20"/>
    <w:rsid w:val="00EC627D"/>
    <w:rsid w:val="00ED563E"/>
    <w:rsid w:val="00EE4D87"/>
    <w:rsid w:val="00F04180"/>
    <w:rsid w:val="00F04A47"/>
    <w:rsid w:val="00F1276F"/>
    <w:rsid w:val="00F264C6"/>
    <w:rsid w:val="00F31C01"/>
    <w:rsid w:val="00F35196"/>
    <w:rsid w:val="00F35B28"/>
    <w:rsid w:val="00F40A1C"/>
    <w:rsid w:val="00F417B7"/>
    <w:rsid w:val="00F42B0E"/>
    <w:rsid w:val="00F4359A"/>
    <w:rsid w:val="00F47CFE"/>
    <w:rsid w:val="00F47D49"/>
    <w:rsid w:val="00F53C18"/>
    <w:rsid w:val="00F542F2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4C3D9BE-9E9F-4CA5-9806-9F1FB8EB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36227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0F74-2E4B-47DD-AE8A-360FD1BA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Giuseppe Calaresu</cp:lastModifiedBy>
  <cp:revision>2</cp:revision>
  <cp:lastPrinted>2015-11-03T12:55:00Z</cp:lastPrinted>
  <dcterms:created xsi:type="dcterms:W3CDTF">2015-12-01T14:08:00Z</dcterms:created>
  <dcterms:modified xsi:type="dcterms:W3CDTF">2015-12-01T14:08:00Z</dcterms:modified>
</cp:coreProperties>
</file>