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6574" w:rsidRDefault="00EA2774" w:rsidP="00336072">
      <w:pPr>
        <w:autoSpaceDE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1297305</wp:posOffset>
            </wp:positionH>
            <wp:positionV relativeFrom="paragraph">
              <wp:posOffset>53975</wp:posOffset>
            </wp:positionV>
            <wp:extent cx="485775" cy="495935"/>
            <wp:effectExtent l="0" t="0" r="9525" b="0"/>
            <wp:wrapNone/>
            <wp:docPr id="3" name="Immagine 1" descr="F:\Users\giuse.calaresu\Desktop\CALARESU ANNI  DIVERSI\ANNO 2013\juharia  aho\stemma AHO vett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:\Users\giuse.calaresu\Desktop\CALARESU ANNI  DIVERSI\ANNO 2013\juharia  aho\stemma AHO vett JPE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E70" w:rsidRDefault="009509A9" w:rsidP="00336072">
      <w:pPr>
        <w:autoSpaceDE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COMUNE DI</w:t>
      </w:r>
      <w:r w:rsidR="002B6574">
        <w:rPr>
          <w:rFonts w:ascii="Arial" w:hAnsi="Arial" w:cs="Arial"/>
          <w:b/>
          <w:bCs/>
          <w:color w:val="auto"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2B6574" w:rsidRPr="002B6574">
        <w:rPr>
          <w:rFonts w:ascii="Arial" w:hAnsi="Arial" w:cs="Arial"/>
          <w:b/>
          <w:bCs/>
          <w:color w:val="auto"/>
          <w:sz w:val="36"/>
          <w:szCs w:val="28"/>
        </w:rPr>
        <w:t xml:space="preserve">A L G H E R </w:t>
      </w:r>
      <w:proofErr w:type="gramStart"/>
      <w:r w:rsidR="002B6574" w:rsidRPr="002B6574">
        <w:rPr>
          <w:rFonts w:ascii="Arial" w:hAnsi="Arial" w:cs="Arial"/>
          <w:b/>
          <w:bCs/>
          <w:color w:val="auto"/>
          <w:sz w:val="36"/>
          <w:szCs w:val="28"/>
        </w:rPr>
        <w:t xml:space="preserve">O </w:t>
      </w:r>
      <w:r>
        <w:rPr>
          <w:rFonts w:ascii="Arial" w:hAnsi="Arial" w:cs="Arial"/>
          <w:b/>
          <w:bCs/>
          <w:color w:val="auto"/>
          <w:sz w:val="28"/>
          <w:szCs w:val="28"/>
        </w:rPr>
        <w:t>.</w:t>
      </w:r>
      <w:proofErr w:type="gramEnd"/>
    </w:p>
    <w:p w:rsidR="00D462DF" w:rsidRDefault="00D462DF" w:rsidP="00336072">
      <w:pPr>
        <w:autoSpaceDE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D462DF" w:rsidRPr="00D462DF" w:rsidRDefault="009509A9" w:rsidP="00336072">
      <w:pPr>
        <w:autoSpaceDE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D462DF">
        <w:rPr>
          <w:rFonts w:ascii="Arial" w:hAnsi="Arial" w:cs="Arial"/>
          <w:b/>
          <w:bCs/>
          <w:color w:val="auto"/>
          <w:sz w:val="36"/>
          <w:szCs w:val="36"/>
        </w:rPr>
        <w:t>CONTRIBUTI PER IL DIRITTO ALLO STUDIO</w:t>
      </w:r>
    </w:p>
    <w:p w:rsidR="00D462DF" w:rsidRDefault="00D462DF" w:rsidP="00336072">
      <w:pPr>
        <w:autoSpaceDE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D462DF" w:rsidRPr="00EA2774" w:rsidRDefault="00D462DF" w:rsidP="00D462DF">
      <w:pPr>
        <w:autoSpaceDE/>
        <w:spacing w:line="360" w:lineRule="auto"/>
        <w:jc w:val="center"/>
        <w:rPr>
          <w:rFonts w:ascii="Arial" w:hAnsi="Arial" w:cs="Arial"/>
          <w:b/>
          <w:bCs/>
          <w:color w:val="auto"/>
          <w:sz w:val="22"/>
        </w:rPr>
      </w:pPr>
      <w:r w:rsidRPr="00EA2774">
        <w:rPr>
          <w:rFonts w:ascii="Arial" w:hAnsi="Arial" w:cs="Arial"/>
          <w:b/>
          <w:bCs/>
          <w:color w:val="auto"/>
          <w:szCs w:val="28"/>
        </w:rPr>
        <w:t xml:space="preserve"> </w:t>
      </w:r>
      <w:r w:rsidRPr="00EA2774">
        <w:rPr>
          <w:rFonts w:ascii="Arial" w:hAnsi="Arial" w:cs="Arial"/>
          <w:b/>
          <w:bCs/>
          <w:color w:val="auto"/>
          <w:sz w:val="22"/>
        </w:rPr>
        <w:t xml:space="preserve">BORSA DI </w:t>
      </w:r>
      <w:r w:rsidR="00CC4AFE" w:rsidRPr="00EA2774">
        <w:rPr>
          <w:rFonts w:ascii="Arial" w:hAnsi="Arial" w:cs="Arial"/>
          <w:b/>
          <w:bCs/>
          <w:color w:val="auto"/>
          <w:sz w:val="22"/>
        </w:rPr>
        <w:t>STUDIO (</w:t>
      </w:r>
      <w:r w:rsidR="00CC4AFE" w:rsidRPr="00EA2774">
        <w:rPr>
          <w:rFonts w:ascii="Arial" w:hAnsi="Arial" w:cs="Arial"/>
          <w:b/>
          <w:bCs/>
          <w:i/>
          <w:color w:val="auto"/>
          <w:sz w:val="22"/>
        </w:rPr>
        <w:t>spese scolastiche</w:t>
      </w:r>
      <w:r w:rsidR="00CC4AFE" w:rsidRPr="00EA2774">
        <w:rPr>
          <w:rFonts w:ascii="Arial" w:hAnsi="Arial" w:cs="Arial"/>
          <w:b/>
          <w:bCs/>
          <w:color w:val="auto"/>
          <w:sz w:val="22"/>
        </w:rPr>
        <w:t xml:space="preserve">) </w:t>
      </w:r>
      <w:r w:rsidR="00AC19C9" w:rsidRPr="00EA2774">
        <w:rPr>
          <w:rFonts w:ascii="Arial" w:hAnsi="Arial" w:cs="Arial"/>
          <w:b/>
          <w:bCs/>
          <w:color w:val="auto"/>
          <w:sz w:val="22"/>
        </w:rPr>
        <w:t>- A.S. 201</w:t>
      </w:r>
      <w:r w:rsidR="00CC4AFE" w:rsidRPr="00EA2774">
        <w:rPr>
          <w:rFonts w:ascii="Arial" w:hAnsi="Arial" w:cs="Arial"/>
          <w:b/>
          <w:bCs/>
          <w:color w:val="auto"/>
          <w:sz w:val="22"/>
        </w:rPr>
        <w:t>3</w:t>
      </w:r>
      <w:r w:rsidR="00AC19C9" w:rsidRPr="00EA2774">
        <w:rPr>
          <w:rFonts w:ascii="Arial" w:hAnsi="Arial" w:cs="Arial"/>
          <w:b/>
          <w:bCs/>
          <w:color w:val="auto"/>
          <w:sz w:val="22"/>
        </w:rPr>
        <w:t>/201</w:t>
      </w:r>
      <w:r w:rsidR="00CC4AFE" w:rsidRPr="00EA2774">
        <w:rPr>
          <w:rFonts w:ascii="Arial" w:hAnsi="Arial" w:cs="Arial"/>
          <w:b/>
          <w:bCs/>
          <w:color w:val="auto"/>
          <w:sz w:val="22"/>
        </w:rPr>
        <w:t>4</w:t>
      </w:r>
      <w:r w:rsidR="00AC19C9" w:rsidRPr="00EA2774">
        <w:rPr>
          <w:rFonts w:ascii="Arial" w:hAnsi="Arial" w:cs="Arial"/>
          <w:b/>
          <w:bCs/>
          <w:color w:val="auto"/>
          <w:sz w:val="22"/>
        </w:rPr>
        <w:t xml:space="preserve"> (</w:t>
      </w:r>
      <w:r w:rsidRPr="00EA2774">
        <w:rPr>
          <w:rFonts w:ascii="Arial" w:hAnsi="Arial" w:cs="Arial"/>
          <w:b/>
          <w:bCs/>
          <w:color w:val="auto"/>
          <w:sz w:val="22"/>
        </w:rPr>
        <w:t>L.62/2000)</w:t>
      </w:r>
    </w:p>
    <w:p w:rsidR="001B64AD" w:rsidRPr="00EA2774" w:rsidRDefault="00D462DF" w:rsidP="00D462DF">
      <w:pPr>
        <w:autoSpaceDE/>
        <w:spacing w:line="360" w:lineRule="auto"/>
        <w:jc w:val="center"/>
        <w:rPr>
          <w:rFonts w:ascii="Arial" w:hAnsi="Arial" w:cs="Arial"/>
          <w:b/>
          <w:bCs/>
          <w:color w:val="auto"/>
          <w:sz w:val="22"/>
        </w:rPr>
      </w:pPr>
      <w:r w:rsidRPr="00EA2774">
        <w:rPr>
          <w:rFonts w:ascii="Arial" w:hAnsi="Arial" w:cs="Arial"/>
          <w:b/>
          <w:bCs/>
          <w:color w:val="auto"/>
          <w:sz w:val="22"/>
        </w:rPr>
        <w:t xml:space="preserve"> FORNITURA GRATUITA O SEMIGRATUITA LIBRI DI TESTO </w:t>
      </w:r>
      <w:r w:rsidR="00AC19C9" w:rsidRPr="00EA2774">
        <w:rPr>
          <w:rFonts w:ascii="Arial" w:hAnsi="Arial" w:cs="Arial"/>
          <w:b/>
          <w:bCs/>
          <w:color w:val="auto"/>
          <w:sz w:val="22"/>
        </w:rPr>
        <w:t>- A.S. 201</w:t>
      </w:r>
      <w:r w:rsidR="00CC4AFE" w:rsidRPr="00EA2774">
        <w:rPr>
          <w:rFonts w:ascii="Arial" w:hAnsi="Arial" w:cs="Arial"/>
          <w:b/>
          <w:bCs/>
          <w:color w:val="auto"/>
          <w:sz w:val="22"/>
        </w:rPr>
        <w:t>4</w:t>
      </w:r>
      <w:r w:rsidR="00AC19C9" w:rsidRPr="00EA2774">
        <w:rPr>
          <w:rFonts w:ascii="Arial" w:hAnsi="Arial" w:cs="Arial"/>
          <w:b/>
          <w:bCs/>
          <w:color w:val="auto"/>
          <w:sz w:val="22"/>
        </w:rPr>
        <w:t>/201</w:t>
      </w:r>
      <w:r w:rsidR="00CC4AFE" w:rsidRPr="00EA2774">
        <w:rPr>
          <w:rFonts w:ascii="Arial" w:hAnsi="Arial" w:cs="Arial"/>
          <w:b/>
          <w:bCs/>
          <w:color w:val="auto"/>
          <w:sz w:val="22"/>
        </w:rPr>
        <w:t>5</w:t>
      </w:r>
      <w:r w:rsidR="00AC19C9" w:rsidRPr="00EA2774">
        <w:rPr>
          <w:rFonts w:ascii="Arial" w:hAnsi="Arial" w:cs="Arial"/>
          <w:b/>
          <w:bCs/>
          <w:color w:val="auto"/>
          <w:sz w:val="22"/>
        </w:rPr>
        <w:t xml:space="preserve"> (</w:t>
      </w:r>
      <w:r w:rsidR="00573F3A" w:rsidRPr="00EA2774">
        <w:rPr>
          <w:rFonts w:ascii="Arial" w:hAnsi="Arial" w:cs="Arial"/>
          <w:b/>
          <w:bCs/>
          <w:color w:val="auto"/>
          <w:sz w:val="22"/>
        </w:rPr>
        <w:t>ART. 27 L.448/1998</w:t>
      </w:r>
      <w:r w:rsidRPr="00EA2774">
        <w:rPr>
          <w:rFonts w:ascii="Arial" w:hAnsi="Arial" w:cs="Arial"/>
          <w:b/>
          <w:bCs/>
          <w:color w:val="auto"/>
          <w:sz w:val="22"/>
        </w:rPr>
        <w:t>)</w:t>
      </w:r>
    </w:p>
    <w:p w:rsidR="00EA2774" w:rsidRDefault="00EA2774" w:rsidP="00336072">
      <w:pPr>
        <w:autoSpaceDE/>
        <w:jc w:val="center"/>
        <w:rPr>
          <w:rFonts w:ascii="Arial" w:hAnsi="Arial" w:cs="Arial"/>
          <w:b/>
          <w:bCs/>
          <w:color w:val="auto"/>
          <w:sz w:val="48"/>
          <w:szCs w:val="48"/>
          <w:u w:val="single"/>
        </w:rPr>
      </w:pPr>
    </w:p>
    <w:p w:rsidR="009509A9" w:rsidRDefault="00573F3A" w:rsidP="00336072">
      <w:pPr>
        <w:autoSpaceDE/>
        <w:jc w:val="center"/>
        <w:rPr>
          <w:rFonts w:ascii="Arial" w:hAnsi="Arial" w:cs="Arial"/>
          <w:b/>
          <w:bCs/>
          <w:color w:val="auto"/>
          <w:sz w:val="48"/>
          <w:szCs w:val="48"/>
          <w:u w:val="single"/>
        </w:rPr>
      </w:pPr>
      <w:r w:rsidRPr="00573F3A">
        <w:rPr>
          <w:rFonts w:ascii="Arial" w:hAnsi="Arial" w:cs="Arial"/>
          <w:b/>
          <w:bCs/>
          <w:color w:val="auto"/>
          <w:sz w:val="48"/>
          <w:szCs w:val="48"/>
          <w:u w:val="single"/>
        </w:rPr>
        <w:t xml:space="preserve">A V </w:t>
      </w:r>
      <w:proofErr w:type="spellStart"/>
      <w:r w:rsidRPr="00573F3A">
        <w:rPr>
          <w:rFonts w:ascii="Arial" w:hAnsi="Arial" w:cs="Arial"/>
          <w:b/>
          <w:bCs/>
          <w:color w:val="auto"/>
          <w:sz w:val="48"/>
          <w:szCs w:val="48"/>
          <w:u w:val="single"/>
        </w:rPr>
        <w:t>V</w:t>
      </w:r>
      <w:proofErr w:type="spellEnd"/>
      <w:r w:rsidRPr="00573F3A">
        <w:rPr>
          <w:rFonts w:ascii="Arial" w:hAnsi="Arial" w:cs="Arial"/>
          <w:b/>
          <w:bCs/>
          <w:color w:val="auto"/>
          <w:sz w:val="48"/>
          <w:szCs w:val="48"/>
          <w:u w:val="single"/>
        </w:rPr>
        <w:t xml:space="preserve"> I S </w:t>
      </w:r>
      <w:proofErr w:type="gramStart"/>
      <w:r w:rsidRPr="00573F3A">
        <w:rPr>
          <w:rFonts w:ascii="Arial" w:hAnsi="Arial" w:cs="Arial"/>
          <w:b/>
          <w:bCs/>
          <w:color w:val="auto"/>
          <w:sz w:val="48"/>
          <w:szCs w:val="48"/>
          <w:u w:val="single"/>
        </w:rPr>
        <w:t xml:space="preserve">O </w:t>
      </w:r>
      <w:r w:rsidR="00305FB0">
        <w:rPr>
          <w:rFonts w:ascii="Arial" w:hAnsi="Arial" w:cs="Arial"/>
          <w:b/>
          <w:bCs/>
          <w:color w:val="auto"/>
          <w:sz w:val="48"/>
          <w:szCs w:val="48"/>
          <w:u w:val="single"/>
        </w:rPr>
        <w:t xml:space="preserve"> </w:t>
      </w:r>
      <w:r w:rsidR="00843D9E">
        <w:rPr>
          <w:rFonts w:ascii="Arial" w:hAnsi="Arial" w:cs="Arial"/>
          <w:b/>
          <w:bCs/>
          <w:color w:val="auto"/>
          <w:sz w:val="48"/>
          <w:szCs w:val="48"/>
          <w:u w:val="single"/>
        </w:rPr>
        <w:t>RIAPERURA</w:t>
      </w:r>
      <w:proofErr w:type="gramEnd"/>
      <w:r w:rsidR="00305FB0">
        <w:rPr>
          <w:rFonts w:ascii="Arial" w:hAnsi="Arial" w:cs="Arial"/>
          <w:b/>
          <w:bCs/>
          <w:color w:val="auto"/>
          <w:sz w:val="48"/>
          <w:szCs w:val="48"/>
          <w:u w:val="single"/>
        </w:rPr>
        <w:t xml:space="preserve"> TERMINI</w:t>
      </w:r>
    </w:p>
    <w:p w:rsidR="00241E70" w:rsidRPr="00573F3A" w:rsidRDefault="00241E70" w:rsidP="00336072">
      <w:pPr>
        <w:autoSpaceDE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:rsidR="00EA2774" w:rsidRDefault="00EA2774" w:rsidP="00336072">
      <w:pPr>
        <w:autoSpaceDE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241E70" w:rsidRDefault="00573F3A" w:rsidP="00EA2774">
      <w:pPr>
        <w:autoSpaceDE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Si informa la cittadinanza che sono stati attivati i seguenti interventi per il diritto allo studio:</w:t>
      </w:r>
    </w:p>
    <w:p w:rsidR="00573F3A" w:rsidRDefault="00573F3A" w:rsidP="00336072">
      <w:pPr>
        <w:autoSpaceDE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573F3A" w:rsidRPr="001E5C57" w:rsidRDefault="00573F3A" w:rsidP="00573F3A">
      <w:pPr>
        <w:pStyle w:val="Paragrafoelenco"/>
        <w:numPr>
          <w:ilvl w:val="0"/>
          <w:numId w:val="39"/>
        </w:numPr>
        <w:ind w:left="0" w:firstLine="0"/>
        <w:rPr>
          <w:rFonts w:ascii="Arial" w:hAnsi="Arial" w:cs="Arial"/>
          <w:b/>
          <w:bCs/>
          <w:sz w:val="28"/>
          <w:szCs w:val="32"/>
        </w:rPr>
      </w:pPr>
      <w:r w:rsidRPr="001E5C57">
        <w:rPr>
          <w:rFonts w:ascii="Arial" w:hAnsi="Arial" w:cs="Arial"/>
          <w:b/>
          <w:bCs/>
          <w:sz w:val="28"/>
          <w:szCs w:val="32"/>
        </w:rPr>
        <w:t>BORSA DI STUDIO (a. s. 201</w:t>
      </w:r>
      <w:r w:rsidR="00367A79">
        <w:rPr>
          <w:rFonts w:ascii="Arial" w:hAnsi="Arial" w:cs="Arial"/>
          <w:b/>
          <w:bCs/>
          <w:sz w:val="28"/>
          <w:szCs w:val="32"/>
        </w:rPr>
        <w:t>3</w:t>
      </w:r>
      <w:r w:rsidRPr="001E5C57">
        <w:rPr>
          <w:rFonts w:ascii="Arial" w:hAnsi="Arial" w:cs="Arial"/>
          <w:b/>
          <w:bCs/>
          <w:sz w:val="28"/>
          <w:szCs w:val="32"/>
        </w:rPr>
        <w:t>/201</w:t>
      </w:r>
      <w:r w:rsidR="00367A79">
        <w:rPr>
          <w:rFonts w:ascii="Arial" w:hAnsi="Arial" w:cs="Arial"/>
          <w:b/>
          <w:bCs/>
          <w:sz w:val="28"/>
          <w:szCs w:val="32"/>
        </w:rPr>
        <w:t>4</w:t>
      </w:r>
      <w:r w:rsidRPr="001E5C57">
        <w:rPr>
          <w:rFonts w:ascii="Arial" w:hAnsi="Arial" w:cs="Arial"/>
          <w:b/>
          <w:bCs/>
          <w:sz w:val="28"/>
          <w:szCs w:val="32"/>
        </w:rPr>
        <w:t xml:space="preserve">) </w:t>
      </w:r>
    </w:p>
    <w:p w:rsidR="00573F3A" w:rsidRPr="001E5C57" w:rsidRDefault="00573F3A" w:rsidP="00573F3A">
      <w:pPr>
        <w:jc w:val="both"/>
        <w:rPr>
          <w:rFonts w:ascii="Arial" w:hAnsi="Arial" w:cs="Arial"/>
          <w:b/>
          <w:bCs/>
          <w:sz w:val="28"/>
          <w:szCs w:val="32"/>
        </w:rPr>
      </w:pPr>
      <w:r w:rsidRPr="001E5C57">
        <w:rPr>
          <w:rFonts w:ascii="Arial" w:hAnsi="Arial" w:cs="Arial"/>
          <w:bCs/>
          <w:sz w:val="28"/>
          <w:szCs w:val="32"/>
        </w:rPr>
        <w:t>Rivolta agli studenti</w:t>
      </w:r>
      <w:r w:rsidRPr="001E5C57">
        <w:rPr>
          <w:rFonts w:ascii="Arial" w:hAnsi="Arial" w:cs="Arial"/>
          <w:b/>
          <w:bCs/>
          <w:sz w:val="28"/>
          <w:szCs w:val="32"/>
        </w:rPr>
        <w:t xml:space="preserve"> </w:t>
      </w:r>
      <w:r w:rsidRPr="001E5C57">
        <w:rPr>
          <w:rFonts w:ascii="Arial" w:hAnsi="Arial" w:cs="Arial"/>
          <w:color w:val="00000A"/>
          <w:sz w:val="28"/>
          <w:szCs w:val="32"/>
        </w:rPr>
        <w:t xml:space="preserve">delle </w:t>
      </w:r>
      <w:r w:rsidRPr="001E5C57">
        <w:rPr>
          <w:rFonts w:ascii="Arial" w:hAnsi="Arial" w:cs="Arial"/>
          <w:bCs/>
          <w:color w:val="00000A"/>
          <w:sz w:val="28"/>
          <w:szCs w:val="32"/>
        </w:rPr>
        <w:t>scuole primarie e secondarie di primo e secondo grado, il cui nucleo familiare presenta un indicatore della situazione economica equivalente (di seguito I.S.E.E.)</w:t>
      </w:r>
      <w:r w:rsidR="00526FD7" w:rsidRPr="001E5C57">
        <w:rPr>
          <w:rFonts w:ascii="Arial" w:hAnsi="Arial" w:cs="Arial"/>
          <w:bCs/>
          <w:color w:val="00000A"/>
          <w:sz w:val="28"/>
          <w:szCs w:val="32"/>
        </w:rPr>
        <w:t xml:space="preserve"> </w:t>
      </w:r>
      <w:r w:rsidR="00526FD7" w:rsidRPr="001E5C57">
        <w:rPr>
          <w:rFonts w:ascii="Arial" w:hAnsi="Arial" w:cs="Arial"/>
          <w:sz w:val="28"/>
          <w:szCs w:val="32"/>
        </w:rPr>
        <w:t>in corso di validità</w:t>
      </w:r>
      <w:r w:rsidRPr="001E5C57">
        <w:rPr>
          <w:rFonts w:ascii="Arial" w:hAnsi="Arial" w:cs="Arial"/>
          <w:bCs/>
          <w:color w:val="00000A"/>
          <w:sz w:val="28"/>
          <w:szCs w:val="32"/>
        </w:rPr>
        <w:t>, ai sensi del D.P.C.M. n° 159</w:t>
      </w:r>
      <w:r w:rsidR="00312CD2" w:rsidRPr="001E5C57">
        <w:rPr>
          <w:rFonts w:ascii="Arial" w:hAnsi="Arial" w:cs="Arial"/>
          <w:bCs/>
          <w:color w:val="00000A"/>
          <w:sz w:val="28"/>
          <w:szCs w:val="32"/>
        </w:rPr>
        <w:t>/2013</w:t>
      </w:r>
      <w:r w:rsidR="00526FD7" w:rsidRPr="001E5C57">
        <w:rPr>
          <w:rFonts w:ascii="Arial" w:hAnsi="Arial" w:cs="Arial"/>
          <w:bCs/>
          <w:color w:val="00000A"/>
          <w:sz w:val="28"/>
          <w:szCs w:val="32"/>
        </w:rPr>
        <w:t xml:space="preserve">, </w:t>
      </w:r>
      <w:r w:rsidRPr="001E5C57">
        <w:rPr>
          <w:rFonts w:ascii="Arial" w:hAnsi="Arial" w:cs="Arial"/>
          <w:bCs/>
          <w:color w:val="00000A"/>
          <w:sz w:val="28"/>
          <w:szCs w:val="32"/>
        </w:rPr>
        <w:t>inferiore o uguale a € 14.650,00.</w:t>
      </w:r>
    </w:p>
    <w:p w:rsidR="00573F3A" w:rsidRPr="001E5C57" w:rsidRDefault="00573F3A" w:rsidP="00573F3A">
      <w:pPr>
        <w:jc w:val="both"/>
        <w:rPr>
          <w:rFonts w:ascii="Arial" w:hAnsi="Arial" w:cs="Arial"/>
          <w:b/>
          <w:bCs/>
          <w:sz w:val="28"/>
          <w:szCs w:val="32"/>
        </w:rPr>
      </w:pPr>
    </w:p>
    <w:p w:rsidR="00573F3A" w:rsidRPr="001E5C57" w:rsidRDefault="00573F3A" w:rsidP="00573F3A">
      <w:pPr>
        <w:pStyle w:val="Paragrafoelenco"/>
        <w:numPr>
          <w:ilvl w:val="0"/>
          <w:numId w:val="39"/>
        </w:numPr>
        <w:ind w:left="0" w:firstLine="0"/>
        <w:jc w:val="both"/>
        <w:rPr>
          <w:rFonts w:ascii="Arial" w:hAnsi="Arial" w:cs="Arial"/>
          <w:b/>
          <w:bCs/>
          <w:sz w:val="28"/>
          <w:szCs w:val="32"/>
        </w:rPr>
      </w:pPr>
      <w:r w:rsidRPr="001E5C57">
        <w:rPr>
          <w:rFonts w:ascii="Arial" w:hAnsi="Arial" w:cs="Arial"/>
          <w:b/>
          <w:bCs/>
          <w:sz w:val="28"/>
          <w:szCs w:val="32"/>
        </w:rPr>
        <w:t>BUONO LIBRI (a. s. 201</w:t>
      </w:r>
      <w:r w:rsidR="00367A79">
        <w:rPr>
          <w:rFonts w:ascii="Arial" w:hAnsi="Arial" w:cs="Arial"/>
          <w:b/>
          <w:bCs/>
          <w:sz w:val="28"/>
          <w:szCs w:val="32"/>
        </w:rPr>
        <w:t>4</w:t>
      </w:r>
      <w:r w:rsidRPr="001E5C57">
        <w:rPr>
          <w:rFonts w:ascii="Arial" w:hAnsi="Arial" w:cs="Arial"/>
          <w:b/>
          <w:bCs/>
          <w:sz w:val="28"/>
          <w:szCs w:val="32"/>
        </w:rPr>
        <w:t>/201</w:t>
      </w:r>
      <w:r w:rsidR="00367A79">
        <w:rPr>
          <w:rFonts w:ascii="Arial" w:hAnsi="Arial" w:cs="Arial"/>
          <w:b/>
          <w:bCs/>
          <w:sz w:val="28"/>
          <w:szCs w:val="32"/>
        </w:rPr>
        <w:t>5</w:t>
      </w:r>
      <w:r w:rsidRPr="001E5C57">
        <w:rPr>
          <w:rFonts w:ascii="Arial" w:hAnsi="Arial" w:cs="Arial"/>
          <w:b/>
          <w:bCs/>
          <w:sz w:val="28"/>
          <w:szCs w:val="32"/>
        </w:rPr>
        <w:t>)</w:t>
      </w:r>
    </w:p>
    <w:p w:rsidR="00526FD7" w:rsidRPr="001E5C57" w:rsidRDefault="00573F3A" w:rsidP="00526FD7">
      <w:pPr>
        <w:jc w:val="both"/>
        <w:rPr>
          <w:rFonts w:ascii="Arial" w:hAnsi="Arial" w:cs="Arial"/>
          <w:b/>
          <w:bCs/>
          <w:sz w:val="28"/>
          <w:szCs w:val="32"/>
        </w:rPr>
      </w:pPr>
      <w:r w:rsidRPr="001E5C57">
        <w:rPr>
          <w:rFonts w:ascii="Arial" w:hAnsi="Arial" w:cs="Arial"/>
          <w:bCs/>
          <w:sz w:val="28"/>
          <w:szCs w:val="32"/>
        </w:rPr>
        <w:t>Rivolto agli studenti</w:t>
      </w:r>
      <w:r w:rsidRPr="001E5C57">
        <w:rPr>
          <w:rFonts w:ascii="Arial" w:hAnsi="Arial" w:cs="Arial"/>
          <w:b/>
          <w:bCs/>
          <w:sz w:val="28"/>
          <w:szCs w:val="32"/>
        </w:rPr>
        <w:t xml:space="preserve"> </w:t>
      </w:r>
      <w:r w:rsidRPr="001E5C57">
        <w:rPr>
          <w:rFonts w:ascii="Arial" w:hAnsi="Arial" w:cs="Arial"/>
          <w:sz w:val="28"/>
          <w:szCs w:val="32"/>
        </w:rPr>
        <w:t>delle scuole secondarie di primo e secondo grado,</w:t>
      </w:r>
      <w:r w:rsidRPr="001E5C57">
        <w:rPr>
          <w:rFonts w:ascii="Arial" w:hAnsi="Arial" w:cs="Arial"/>
          <w:color w:val="00000A"/>
          <w:sz w:val="28"/>
          <w:szCs w:val="32"/>
        </w:rPr>
        <w:t xml:space="preserve"> il cui nucleo familiare presenta un </w:t>
      </w:r>
      <w:r w:rsidRPr="001E5C57">
        <w:rPr>
          <w:rFonts w:ascii="Arial" w:hAnsi="Arial" w:cs="Arial"/>
          <w:sz w:val="28"/>
          <w:szCs w:val="32"/>
        </w:rPr>
        <w:t>I.S.E.E.</w:t>
      </w:r>
      <w:r w:rsidR="00526FD7" w:rsidRPr="001E5C57">
        <w:rPr>
          <w:rFonts w:ascii="Arial" w:hAnsi="Arial" w:cs="Arial"/>
          <w:sz w:val="28"/>
          <w:szCs w:val="32"/>
        </w:rPr>
        <w:t xml:space="preserve"> in corso di validità</w:t>
      </w:r>
      <w:r w:rsidR="00526FD7" w:rsidRPr="001E5C57">
        <w:rPr>
          <w:rFonts w:ascii="Arial" w:hAnsi="Arial" w:cs="Arial"/>
          <w:bCs/>
          <w:color w:val="00000A"/>
          <w:sz w:val="28"/>
          <w:szCs w:val="32"/>
        </w:rPr>
        <w:t>, ai sensi del D.P.C.M. n° 159/2013, inferiore o uguale a € 14.650,00.</w:t>
      </w:r>
    </w:p>
    <w:p w:rsidR="00573F3A" w:rsidRPr="001E5C57" w:rsidRDefault="00573F3A" w:rsidP="00573F3A">
      <w:pPr>
        <w:autoSpaceDE/>
        <w:spacing w:line="360" w:lineRule="auto"/>
        <w:jc w:val="both"/>
        <w:rPr>
          <w:rFonts w:ascii="Arial" w:hAnsi="Arial" w:cs="Arial"/>
          <w:sz w:val="18"/>
          <w:szCs w:val="20"/>
        </w:rPr>
      </w:pPr>
    </w:p>
    <w:p w:rsidR="00EA2774" w:rsidRDefault="00EA2774" w:rsidP="00573F3A">
      <w:pPr>
        <w:autoSpaceDE/>
        <w:spacing w:line="360" w:lineRule="auto"/>
        <w:jc w:val="both"/>
        <w:rPr>
          <w:rFonts w:ascii="Arial" w:hAnsi="Arial" w:cs="Arial"/>
          <w:b/>
          <w:sz w:val="28"/>
          <w:szCs w:val="32"/>
          <w:u w:val="single"/>
        </w:rPr>
      </w:pPr>
    </w:p>
    <w:p w:rsidR="005104FE" w:rsidRPr="001E5C57" w:rsidRDefault="005104FE" w:rsidP="00573F3A">
      <w:pPr>
        <w:autoSpaceDE/>
        <w:spacing w:line="360" w:lineRule="auto"/>
        <w:jc w:val="both"/>
        <w:rPr>
          <w:rFonts w:ascii="Arial" w:hAnsi="Arial" w:cs="Arial"/>
          <w:b/>
          <w:sz w:val="28"/>
          <w:szCs w:val="32"/>
          <w:u w:val="single"/>
        </w:rPr>
      </w:pPr>
      <w:r w:rsidRPr="001E5C57">
        <w:rPr>
          <w:rFonts w:ascii="Arial" w:hAnsi="Arial" w:cs="Arial"/>
          <w:b/>
          <w:sz w:val="28"/>
          <w:szCs w:val="32"/>
          <w:u w:val="single"/>
        </w:rPr>
        <w:t>PRESENTAZIONE DOMANDA</w:t>
      </w:r>
      <w:r w:rsidR="00843D9E">
        <w:rPr>
          <w:rFonts w:ascii="Arial" w:hAnsi="Arial" w:cs="Arial"/>
          <w:b/>
          <w:sz w:val="28"/>
          <w:szCs w:val="32"/>
          <w:u w:val="single"/>
        </w:rPr>
        <w:t xml:space="preserve"> – RIAPERTURA TERMINI </w:t>
      </w:r>
    </w:p>
    <w:p w:rsidR="005A7239" w:rsidRPr="001E5C57" w:rsidRDefault="005A7239" w:rsidP="00573F3A">
      <w:pPr>
        <w:autoSpaceDE/>
        <w:jc w:val="both"/>
        <w:rPr>
          <w:rFonts w:ascii="Arial" w:hAnsi="Arial" w:cs="Arial"/>
          <w:color w:val="00000A"/>
          <w:sz w:val="28"/>
          <w:szCs w:val="32"/>
        </w:rPr>
      </w:pPr>
      <w:r w:rsidRPr="001E5C57">
        <w:rPr>
          <w:rFonts w:ascii="Arial" w:hAnsi="Arial" w:cs="Arial"/>
          <w:color w:val="00000A"/>
          <w:sz w:val="28"/>
          <w:szCs w:val="32"/>
        </w:rPr>
        <w:t xml:space="preserve">Possono presentare la domanda al </w:t>
      </w:r>
      <w:r w:rsidRPr="001E5C57">
        <w:rPr>
          <w:rFonts w:ascii="Arial" w:hAnsi="Arial" w:cs="Arial"/>
          <w:bCs/>
          <w:color w:val="00000A"/>
          <w:sz w:val="28"/>
          <w:szCs w:val="32"/>
        </w:rPr>
        <w:t>Comune di propria residenza</w:t>
      </w:r>
      <w:r w:rsidR="005104FE" w:rsidRPr="001E5C57">
        <w:rPr>
          <w:rFonts w:ascii="Arial" w:hAnsi="Arial" w:cs="Arial"/>
          <w:sz w:val="28"/>
          <w:szCs w:val="32"/>
        </w:rPr>
        <w:t xml:space="preserve"> </w:t>
      </w:r>
      <w:r w:rsidR="00141873" w:rsidRPr="001E5C57">
        <w:rPr>
          <w:rFonts w:ascii="Arial" w:hAnsi="Arial" w:cs="Arial"/>
          <w:sz w:val="28"/>
          <w:szCs w:val="32"/>
        </w:rPr>
        <w:t>(</w:t>
      </w:r>
      <w:r w:rsidR="00141873" w:rsidRPr="001E5C57">
        <w:rPr>
          <w:rFonts w:ascii="Arial" w:hAnsi="Arial" w:cs="Arial"/>
          <w:b/>
          <w:sz w:val="28"/>
          <w:szCs w:val="32"/>
        </w:rPr>
        <w:t xml:space="preserve">Ufficio: </w:t>
      </w:r>
      <w:r w:rsidR="001E5C57" w:rsidRPr="001E5C57">
        <w:rPr>
          <w:rFonts w:ascii="Arial" w:hAnsi="Arial" w:cs="Arial"/>
          <w:b/>
          <w:sz w:val="28"/>
          <w:szCs w:val="32"/>
        </w:rPr>
        <w:t>Protocollo</w:t>
      </w:r>
      <w:r w:rsidR="00141873" w:rsidRPr="001E5C57">
        <w:rPr>
          <w:rFonts w:ascii="Arial" w:hAnsi="Arial" w:cs="Arial"/>
          <w:sz w:val="28"/>
          <w:szCs w:val="32"/>
        </w:rPr>
        <w:t xml:space="preserve">) </w:t>
      </w:r>
      <w:r w:rsidR="005104FE" w:rsidRPr="001E5C57">
        <w:rPr>
          <w:rFonts w:ascii="Arial" w:hAnsi="Arial" w:cs="Arial"/>
          <w:bCs/>
          <w:color w:val="00000A"/>
          <w:sz w:val="28"/>
          <w:szCs w:val="32"/>
        </w:rPr>
        <w:t xml:space="preserve">entro </w:t>
      </w:r>
      <w:r w:rsidR="00033CC5" w:rsidRPr="00843D9E">
        <w:rPr>
          <w:rFonts w:ascii="Arial" w:hAnsi="Arial" w:cs="Arial"/>
          <w:b/>
          <w:bCs/>
          <w:color w:val="00000A"/>
          <w:sz w:val="32"/>
          <w:szCs w:val="32"/>
          <w:u w:val="single"/>
        </w:rPr>
        <w:t xml:space="preserve">VENERDÌ  </w:t>
      </w:r>
      <w:r w:rsidR="00F91E71">
        <w:rPr>
          <w:rFonts w:ascii="Arial" w:hAnsi="Arial" w:cs="Arial"/>
          <w:b/>
          <w:bCs/>
          <w:color w:val="00000A"/>
          <w:sz w:val="32"/>
          <w:szCs w:val="32"/>
          <w:u w:val="single"/>
        </w:rPr>
        <w:t>19</w:t>
      </w:r>
      <w:bookmarkStart w:id="0" w:name="_GoBack"/>
      <w:bookmarkEnd w:id="0"/>
      <w:r w:rsidR="00843D9E" w:rsidRPr="00843D9E">
        <w:rPr>
          <w:rFonts w:ascii="Arial" w:hAnsi="Arial" w:cs="Arial"/>
          <w:b/>
          <w:bCs/>
          <w:color w:val="00000A"/>
          <w:sz w:val="32"/>
          <w:szCs w:val="32"/>
          <w:u w:val="single"/>
        </w:rPr>
        <w:t xml:space="preserve"> FEBBRAIO</w:t>
      </w:r>
      <w:r w:rsidR="005104FE" w:rsidRPr="00CC4AFE">
        <w:rPr>
          <w:rFonts w:ascii="Arial" w:hAnsi="Arial" w:cs="Arial"/>
          <w:b/>
          <w:bCs/>
          <w:color w:val="00000A"/>
          <w:sz w:val="40"/>
          <w:szCs w:val="32"/>
          <w:u w:val="single"/>
        </w:rPr>
        <w:t xml:space="preserve"> 201</w:t>
      </w:r>
      <w:r w:rsidR="00843D9E">
        <w:rPr>
          <w:rFonts w:ascii="Arial" w:hAnsi="Arial" w:cs="Arial"/>
          <w:b/>
          <w:bCs/>
          <w:color w:val="00000A"/>
          <w:sz w:val="40"/>
          <w:szCs w:val="32"/>
          <w:u w:val="single"/>
        </w:rPr>
        <w:t>6</w:t>
      </w:r>
      <w:r w:rsidR="00141873" w:rsidRPr="001E5C57">
        <w:rPr>
          <w:rFonts w:ascii="Arial" w:hAnsi="Arial" w:cs="Arial"/>
          <w:b/>
          <w:bCs/>
          <w:color w:val="00000A"/>
          <w:sz w:val="32"/>
          <w:szCs w:val="32"/>
        </w:rPr>
        <w:t>:</w:t>
      </w:r>
      <w:r w:rsidRPr="001E5C57">
        <w:rPr>
          <w:rFonts w:ascii="Arial" w:hAnsi="Arial" w:cs="Arial"/>
          <w:color w:val="00000A"/>
          <w:sz w:val="28"/>
          <w:szCs w:val="32"/>
        </w:rPr>
        <w:t xml:space="preserve"> il genitore, il rappresentante legale dello studente o lo stesso studente </w:t>
      </w:r>
      <w:r w:rsidR="00573F3A" w:rsidRPr="001E5C57">
        <w:rPr>
          <w:rFonts w:ascii="Arial" w:hAnsi="Arial" w:cs="Arial"/>
          <w:color w:val="00000A"/>
          <w:sz w:val="28"/>
          <w:szCs w:val="32"/>
        </w:rPr>
        <w:t>se maggiorenn</w:t>
      </w:r>
      <w:r w:rsidR="005104FE" w:rsidRPr="001E5C57">
        <w:rPr>
          <w:rFonts w:ascii="Arial" w:hAnsi="Arial" w:cs="Arial"/>
          <w:color w:val="00000A"/>
          <w:sz w:val="28"/>
          <w:szCs w:val="32"/>
        </w:rPr>
        <w:t>e</w:t>
      </w:r>
      <w:r w:rsidRPr="001E5C57">
        <w:rPr>
          <w:rFonts w:ascii="Arial" w:hAnsi="Arial" w:cs="Arial"/>
          <w:color w:val="00000A"/>
          <w:sz w:val="28"/>
          <w:szCs w:val="32"/>
        </w:rPr>
        <w:t xml:space="preserve">, </w:t>
      </w:r>
      <w:r w:rsidR="00573F3A" w:rsidRPr="001E5C57">
        <w:rPr>
          <w:rFonts w:ascii="Arial" w:hAnsi="Arial" w:cs="Arial"/>
          <w:color w:val="00000A"/>
          <w:sz w:val="28"/>
          <w:szCs w:val="32"/>
        </w:rPr>
        <w:t xml:space="preserve">compilando l’apposito modulo e allegando la seguente documentazione: </w:t>
      </w:r>
    </w:p>
    <w:p w:rsidR="002B6574" w:rsidRPr="001E5C57" w:rsidRDefault="002B6574" w:rsidP="00573F3A">
      <w:pPr>
        <w:autoSpaceDE/>
        <w:jc w:val="both"/>
        <w:rPr>
          <w:rFonts w:ascii="Arial" w:hAnsi="Arial" w:cs="Arial"/>
          <w:bCs/>
          <w:sz w:val="28"/>
          <w:szCs w:val="32"/>
        </w:rPr>
      </w:pPr>
    </w:p>
    <w:p w:rsidR="00573F3A" w:rsidRPr="001E5C57" w:rsidRDefault="00573F3A" w:rsidP="001E5C57">
      <w:pPr>
        <w:numPr>
          <w:ilvl w:val="0"/>
          <w:numId w:val="37"/>
        </w:numPr>
        <w:tabs>
          <w:tab w:val="left" w:pos="284"/>
        </w:tabs>
        <w:autoSpaceDE/>
        <w:ind w:left="284" w:hanging="284"/>
        <w:jc w:val="both"/>
        <w:rPr>
          <w:rFonts w:ascii="Arial" w:hAnsi="Arial" w:cs="Arial"/>
          <w:sz w:val="28"/>
          <w:szCs w:val="32"/>
        </w:rPr>
      </w:pPr>
      <w:proofErr w:type="gramStart"/>
      <w:r w:rsidRPr="001E5C57">
        <w:rPr>
          <w:rFonts w:ascii="Arial" w:hAnsi="Arial" w:cs="Arial"/>
          <w:sz w:val="28"/>
          <w:szCs w:val="32"/>
        </w:rPr>
        <w:t>fotocopia</w:t>
      </w:r>
      <w:proofErr w:type="gramEnd"/>
      <w:r w:rsidRPr="001E5C57">
        <w:rPr>
          <w:rFonts w:ascii="Arial" w:hAnsi="Arial" w:cs="Arial"/>
          <w:sz w:val="28"/>
          <w:szCs w:val="32"/>
        </w:rPr>
        <w:t xml:space="preserve"> dell’attestazione dell’ISEE </w:t>
      </w:r>
      <w:r w:rsidR="00526FD7" w:rsidRPr="001E5C57">
        <w:rPr>
          <w:rFonts w:ascii="Arial" w:hAnsi="Arial" w:cs="Arial"/>
          <w:sz w:val="28"/>
          <w:szCs w:val="32"/>
        </w:rPr>
        <w:t>in corso di validità</w:t>
      </w:r>
      <w:r w:rsidRPr="001E5C57">
        <w:rPr>
          <w:rFonts w:ascii="Arial" w:hAnsi="Arial" w:cs="Arial"/>
          <w:sz w:val="28"/>
          <w:szCs w:val="32"/>
        </w:rPr>
        <w:t xml:space="preserve"> rilasciata ai sensi della normativa prevista dal DPCM</w:t>
      </w:r>
      <w:r w:rsidR="00312CD2" w:rsidRPr="001E5C57">
        <w:rPr>
          <w:rFonts w:ascii="Arial" w:hAnsi="Arial" w:cs="Arial"/>
          <w:sz w:val="28"/>
          <w:szCs w:val="32"/>
        </w:rPr>
        <w:t xml:space="preserve"> </w:t>
      </w:r>
      <w:r w:rsidRPr="001E5C57">
        <w:rPr>
          <w:rFonts w:ascii="Arial" w:hAnsi="Arial" w:cs="Arial"/>
          <w:sz w:val="28"/>
          <w:szCs w:val="32"/>
        </w:rPr>
        <w:t>n.159</w:t>
      </w:r>
      <w:r w:rsidR="00312CD2" w:rsidRPr="001E5C57">
        <w:rPr>
          <w:rFonts w:ascii="Arial" w:hAnsi="Arial" w:cs="Arial"/>
          <w:sz w:val="28"/>
          <w:szCs w:val="32"/>
        </w:rPr>
        <w:t>/2013</w:t>
      </w:r>
      <w:r w:rsidRPr="001E5C57">
        <w:rPr>
          <w:rFonts w:ascii="Arial" w:hAnsi="Arial" w:cs="Arial"/>
          <w:sz w:val="28"/>
          <w:szCs w:val="32"/>
        </w:rPr>
        <w:t>;</w:t>
      </w:r>
    </w:p>
    <w:p w:rsidR="00573F3A" w:rsidRPr="001E5C57" w:rsidRDefault="00573F3A" w:rsidP="001E5C57">
      <w:pPr>
        <w:numPr>
          <w:ilvl w:val="0"/>
          <w:numId w:val="37"/>
        </w:numPr>
        <w:tabs>
          <w:tab w:val="left" w:pos="284"/>
        </w:tabs>
        <w:autoSpaceDE/>
        <w:ind w:left="284" w:hanging="284"/>
        <w:jc w:val="both"/>
        <w:rPr>
          <w:rFonts w:ascii="Arial" w:hAnsi="Arial" w:cs="Arial"/>
          <w:sz w:val="28"/>
          <w:szCs w:val="32"/>
        </w:rPr>
      </w:pPr>
      <w:proofErr w:type="gramStart"/>
      <w:r w:rsidRPr="001E5C57">
        <w:rPr>
          <w:rFonts w:ascii="Arial" w:hAnsi="Arial" w:cs="Arial"/>
          <w:sz w:val="28"/>
          <w:szCs w:val="32"/>
        </w:rPr>
        <w:t>fotocopia</w:t>
      </w:r>
      <w:proofErr w:type="gramEnd"/>
      <w:r w:rsidRPr="001E5C57">
        <w:rPr>
          <w:rFonts w:ascii="Arial" w:hAnsi="Arial" w:cs="Arial"/>
          <w:sz w:val="28"/>
          <w:szCs w:val="32"/>
        </w:rPr>
        <w:t xml:space="preserve"> del documento di riconoscimento del richiedente in corso di validità;</w:t>
      </w:r>
    </w:p>
    <w:p w:rsidR="00573F3A" w:rsidRPr="001E5C57" w:rsidRDefault="00573F3A" w:rsidP="001E5C57">
      <w:pPr>
        <w:numPr>
          <w:ilvl w:val="0"/>
          <w:numId w:val="37"/>
        </w:numPr>
        <w:tabs>
          <w:tab w:val="left" w:pos="284"/>
        </w:tabs>
        <w:autoSpaceDE/>
        <w:ind w:left="284" w:hanging="284"/>
        <w:jc w:val="both"/>
        <w:rPr>
          <w:rFonts w:ascii="Arial" w:hAnsi="Arial" w:cs="Arial"/>
          <w:sz w:val="28"/>
          <w:szCs w:val="32"/>
        </w:rPr>
      </w:pPr>
      <w:proofErr w:type="gramStart"/>
      <w:r w:rsidRPr="001E5C57">
        <w:rPr>
          <w:rFonts w:ascii="Arial" w:hAnsi="Arial" w:cs="Arial"/>
          <w:sz w:val="28"/>
          <w:szCs w:val="32"/>
        </w:rPr>
        <w:t>fotocopia</w:t>
      </w:r>
      <w:proofErr w:type="gramEnd"/>
      <w:r w:rsidRPr="001E5C57">
        <w:rPr>
          <w:rFonts w:ascii="Arial" w:hAnsi="Arial" w:cs="Arial"/>
          <w:sz w:val="28"/>
          <w:szCs w:val="32"/>
        </w:rPr>
        <w:t xml:space="preserve"> del codice fiscale del richiedente;</w:t>
      </w:r>
    </w:p>
    <w:p w:rsidR="00B057F0" w:rsidRPr="001E5C57" w:rsidRDefault="00573F3A" w:rsidP="001E5C57">
      <w:pPr>
        <w:numPr>
          <w:ilvl w:val="0"/>
          <w:numId w:val="37"/>
        </w:numPr>
        <w:ind w:left="284" w:hanging="284"/>
        <w:jc w:val="both"/>
        <w:rPr>
          <w:rFonts w:ascii="Arial" w:hAnsi="Arial" w:cs="Arial"/>
          <w:sz w:val="28"/>
          <w:szCs w:val="32"/>
        </w:rPr>
      </w:pPr>
      <w:proofErr w:type="gramStart"/>
      <w:r w:rsidRPr="001E5C57">
        <w:rPr>
          <w:rFonts w:ascii="Arial" w:hAnsi="Arial" w:cs="Arial"/>
          <w:sz w:val="28"/>
          <w:szCs w:val="32"/>
        </w:rPr>
        <w:t>dichiarazione</w:t>
      </w:r>
      <w:proofErr w:type="gramEnd"/>
      <w:r w:rsidRPr="001E5C57">
        <w:rPr>
          <w:rFonts w:ascii="Arial" w:hAnsi="Arial" w:cs="Arial"/>
          <w:sz w:val="28"/>
          <w:szCs w:val="32"/>
        </w:rPr>
        <w:t xml:space="preserve"> sostitutiva di atto di notorietà </w:t>
      </w:r>
      <w:r w:rsidRPr="00CC4AFE">
        <w:rPr>
          <w:rFonts w:ascii="Arial" w:hAnsi="Arial" w:cs="Arial"/>
          <w:b/>
          <w:sz w:val="28"/>
          <w:szCs w:val="32"/>
        </w:rPr>
        <w:t>sulle spese effettivamente sostenute corredate dalla documentazione</w:t>
      </w:r>
      <w:r w:rsidRPr="001E5C57">
        <w:rPr>
          <w:rFonts w:ascii="Arial" w:hAnsi="Arial" w:cs="Arial"/>
          <w:sz w:val="28"/>
          <w:szCs w:val="32"/>
        </w:rPr>
        <w:t xml:space="preserve"> </w:t>
      </w:r>
      <w:r w:rsidRPr="00CC4AFE">
        <w:rPr>
          <w:rFonts w:ascii="Arial" w:hAnsi="Arial" w:cs="Arial"/>
          <w:b/>
          <w:sz w:val="28"/>
          <w:szCs w:val="32"/>
        </w:rPr>
        <w:t>che le comprova</w:t>
      </w:r>
      <w:r w:rsidRPr="001E5C57">
        <w:rPr>
          <w:rFonts w:ascii="Arial" w:hAnsi="Arial" w:cs="Arial"/>
          <w:sz w:val="28"/>
          <w:szCs w:val="32"/>
        </w:rPr>
        <w:t xml:space="preserve"> (scontrini, ricevute, fatture). </w:t>
      </w:r>
      <w:r w:rsidR="00B057F0" w:rsidRPr="00CC4AFE">
        <w:rPr>
          <w:rFonts w:ascii="Arial" w:hAnsi="Arial" w:cs="Arial"/>
          <w:sz w:val="28"/>
          <w:szCs w:val="32"/>
        </w:rPr>
        <w:t>Nel caso si presenti richiesta per entrambi gli interventi</w:t>
      </w:r>
      <w:r w:rsidR="00B057F0" w:rsidRPr="001E5C57">
        <w:rPr>
          <w:rFonts w:ascii="Arial" w:hAnsi="Arial" w:cs="Arial"/>
          <w:b/>
          <w:sz w:val="28"/>
          <w:szCs w:val="32"/>
        </w:rPr>
        <w:t xml:space="preserve"> (</w:t>
      </w:r>
      <w:r w:rsidR="00B057F0" w:rsidRPr="00CC4AFE">
        <w:rPr>
          <w:rFonts w:ascii="Arial" w:hAnsi="Arial" w:cs="Arial"/>
          <w:i/>
          <w:sz w:val="28"/>
          <w:szCs w:val="32"/>
        </w:rPr>
        <w:t>borsa di studio e buono libri</w:t>
      </w:r>
      <w:r w:rsidR="00B057F0" w:rsidRPr="001E5C57">
        <w:rPr>
          <w:rFonts w:ascii="Arial" w:hAnsi="Arial" w:cs="Arial"/>
          <w:b/>
          <w:sz w:val="28"/>
          <w:szCs w:val="32"/>
        </w:rPr>
        <w:t xml:space="preserve">), </w:t>
      </w:r>
      <w:r w:rsidR="00B057F0" w:rsidRPr="00CC4AFE">
        <w:rPr>
          <w:rFonts w:ascii="Arial" w:hAnsi="Arial" w:cs="Arial"/>
          <w:sz w:val="28"/>
          <w:szCs w:val="32"/>
        </w:rPr>
        <w:lastRenderedPageBreak/>
        <w:t>devono</w:t>
      </w:r>
      <w:r w:rsidR="00B057F0" w:rsidRPr="001E5C57">
        <w:rPr>
          <w:rFonts w:ascii="Arial" w:hAnsi="Arial" w:cs="Arial"/>
          <w:b/>
          <w:sz w:val="28"/>
          <w:szCs w:val="32"/>
        </w:rPr>
        <w:t xml:space="preserve"> essere compilate due dichiarazioni sostitutive di atto di notorietà distinte cui allegare la relativa documentazione della spesa sostenuta</w:t>
      </w:r>
      <w:r w:rsidR="00B057F0" w:rsidRPr="001E5C57">
        <w:rPr>
          <w:rFonts w:ascii="Arial" w:hAnsi="Arial" w:cs="Arial"/>
          <w:sz w:val="28"/>
          <w:szCs w:val="32"/>
        </w:rPr>
        <w:t>.</w:t>
      </w:r>
    </w:p>
    <w:p w:rsidR="002B6574" w:rsidRPr="001E5C57" w:rsidRDefault="002B6574" w:rsidP="00250329">
      <w:pPr>
        <w:autoSpaceDE/>
        <w:jc w:val="both"/>
        <w:rPr>
          <w:rFonts w:ascii="Arial" w:hAnsi="Arial" w:cs="Arial"/>
          <w:b/>
          <w:bCs/>
          <w:color w:val="00000A"/>
          <w:sz w:val="32"/>
          <w:szCs w:val="36"/>
        </w:rPr>
      </w:pPr>
    </w:p>
    <w:p w:rsidR="00EA2774" w:rsidRDefault="00EA2774" w:rsidP="00250329">
      <w:pPr>
        <w:autoSpaceDE/>
        <w:ind w:left="284" w:hanging="284"/>
        <w:rPr>
          <w:rFonts w:ascii="Arial" w:hAnsi="Arial" w:cs="Arial"/>
          <w:b/>
          <w:bCs/>
          <w:color w:val="00000A"/>
          <w:sz w:val="28"/>
          <w:szCs w:val="32"/>
          <w:u w:val="single"/>
        </w:rPr>
      </w:pPr>
    </w:p>
    <w:p w:rsidR="00250329" w:rsidRPr="001E5C57" w:rsidRDefault="005104FE" w:rsidP="00250329">
      <w:pPr>
        <w:autoSpaceDE/>
        <w:ind w:left="284" w:hanging="284"/>
        <w:rPr>
          <w:rFonts w:ascii="Arial" w:hAnsi="Arial" w:cs="Arial"/>
          <w:b/>
          <w:bCs/>
          <w:color w:val="00000A"/>
          <w:sz w:val="28"/>
          <w:szCs w:val="32"/>
          <w:u w:val="single"/>
        </w:rPr>
      </w:pPr>
      <w:r w:rsidRPr="001E5C57">
        <w:rPr>
          <w:rFonts w:ascii="Arial" w:hAnsi="Arial" w:cs="Arial"/>
          <w:b/>
          <w:bCs/>
          <w:color w:val="00000A"/>
          <w:sz w:val="28"/>
          <w:szCs w:val="32"/>
          <w:u w:val="single"/>
        </w:rPr>
        <w:t>SPESE AMMISSIBILI</w:t>
      </w:r>
    </w:p>
    <w:p w:rsidR="001E5C57" w:rsidRDefault="001E5C57" w:rsidP="005104FE">
      <w:pPr>
        <w:autoSpaceDE/>
        <w:rPr>
          <w:rFonts w:ascii="Arial" w:hAnsi="Arial" w:cs="Arial"/>
          <w:bCs/>
          <w:color w:val="00000A"/>
          <w:sz w:val="28"/>
          <w:szCs w:val="32"/>
        </w:rPr>
      </w:pPr>
    </w:p>
    <w:p w:rsidR="005104FE" w:rsidRPr="001E5C57" w:rsidRDefault="00250329" w:rsidP="005104FE">
      <w:pPr>
        <w:autoSpaceDE/>
        <w:rPr>
          <w:rFonts w:ascii="Arial" w:hAnsi="Arial" w:cs="Arial"/>
          <w:bCs/>
          <w:color w:val="00000A"/>
          <w:sz w:val="28"/>
          <w:szCs w:val="32"/>
        </w:rPr>
      </w:pPr>
      <w:r w:rsidRPr="001E5C57">
        <w:rPr>
          <w:rFonts w:ascii="Arial" w:hAnsi="Arial" w:cs="Arial"/>
          <w:bCs/>
          <w:color w:val="00000A"/>
          <w:sz w:val="28"/>
          <w:szCs w:val="32"/>
        </w:rPr>
        <w:t>Le spese ammissibili per cui si può ottenere il rimborso sono le seguenti:</w:t>
      </w:r>
    </w:p>
    <w:p w:rsidR="005104FE" w:rsidRPr="001E5C57" w:rsidRDefault="005104FE" w:rsidP="005104FE">
      <w:pPr>
        <w:pStyle w:val="Paragrafoelenco"/>
        <w:numPr>
          <w:ilvl w:val="3"/>
          <w:numId w:val="37"/>
        </w:numPr>
        <w:tabs>
          <w:tab w:val="left" w:pos="426"/>
        </w:tabs>
        <w:ind w:left="0" w:firstLine="0"/>
        <w:rPr>
          <w:rFonts w:ascii="Arial" w:hAnsi="Arial" w:cs="Arial"/>
          <w:b/>
          <w:sz w:val="28"/>
          <w:szCs w:val="32"/>
          <w:u w:val="single"/>
        </w:rPr>
      </w:pPr>
      <w:r w:rsidRPr="001E5C57">
        <w:rPr>
          <w:rFonts w:ascii="Arial" w:hAnsi="Arial" w:cs="Arial"/>
          <w:b/>
          <w:sz w:val="28"/>
          <w:szCs w:val="32"/>
          <w:u w:val="single"/>
        </w:rPr>
        <w:t xml:space="preserve">Borsa di studio </w:t>
      </w:r>
      <w:proofErr w:type="spellStart"/>
      <w:r w:rsidRPr="001E5C57">
        <w:rPr>
          <w:rFonts w:ascii="Arial" w:hAnsi="Arial" w:cs="Arial"/>
          <w:b/>
          <w:sz w:val="28"/>
          <w:szCs w:val="32"/>
          <w:u w:val="single"/>
        </w:rPr>
        <w:t>a.s.</w:t>
      </w:r>
      <w:proofErr w:type="spellEnd"/>
      <w:r w:rsidRPr="001E5C57">
        <w:rPr>
          <w:rFonts w:ascii="Arial" w:hAnsi="Arial" w:cs="Arial"/>
          <w:b/>
          <w:sz w:val="28"/>
          <w:szCs w:val="32"/>
          <w:u w:val="single"/>
        </w:rPr>
        <w:t xml:space="preserve"> 201</w:t>
      </w:r>
      <w:r w:rsidR="00367A79">
        <w:rPr>
          <w:rFonts w:ascii="Arial" w:hAnsi="Arial" w:cs="Arial"/>
          <w:b/>
          <w:sz w:val="28"/>
          <w:szCs w:val="32"/>
          <w:u w:val="single"/>
        </w:rPr>
        <w:t>3</w:t>
      </w:r>
      <w:r w:rsidRPr="001E5C57">
        <w:rPr>
          <w:rFonts w:ascii="Arial" w:hAnsi="Arial" w:cs="Arial"/>
          <w:b/>
          <w:sz w:val="28"/>
          <w:szCs w:val="32"/>
          <w:u w:val="single"/>
        </w:rPr>
        <w:t>/201</w:t>
      </w:r>
      <w:r w:rsidR="00367A79">
        <w:rPr>
          <w:rFonts w:ascii="Arial" w:hAnsi="Arial" w:cs="Arial"/>
          <w:b/>
          <w:sz w:val="28"/>
          <w:szCs w:val="32"/>
          <w:u w:val="single"/>
        </w:rPr>
        <w:t>4</w:t>
      </w:r>
    </w:p>
    <w:p w:rsidR="005104FE" w:rsidRPr="001E5C57" w:rsidRDefault="005104FE" w:rsidP="005104FE">
      <w:pPr>
        <w:numPr>
          <w:ilvl w:val="0"/>
          <w:numId w:val="38"/>
        </w:numPr>
        <w:tabs>
          <w:tab w:val="left" w:pos="851"/>
        </w:tabs>
        <w:suppressAutoHyphens w:val="0"/>
        <w:autoSpaceDE/>
        <w:ind w:left="567" w:firstLine="0"/>
        <w:jc w:val="both"/>
        <w:rPr>
          <w:rFonts w:ascii="Arial" w:hAnsi="Arial" w:cs="Arial"/>
          <w:color w:val="00000A"/>
          <w:sz w:val="28"/>
          <w:szCs w:val="32"/>
        </w:rPr>
      </w:pPr>
      <w:r w:rsidRPr="001E5C57">
        <w:rPr>
          <w:rFonts w:ascii="Arial" w:hAnsi="Arial" w:cs="Arial"/>
          <w:color w:val="00000A"/>
          <w:sz w:val="28"/>
          <w:szCs w:val="32"/>
        </w:rPr>
        <w:t>Spese per la frequenza scolastica</w:t>
      </w:r>
    </w:p>
    <w:p w:rsidR="005104FE" w:rsidRPr="001E5C57" w:rsidRDefault="005104FE" w:rsidP="005104FE">
      <w:pPr>
        <w:numPr>
          <w:ilvl w:val="0"/>
          <w:numId w:val="38"/>
        </w:numPr>
        <w:tabs>
          <w:tab w:val="left" w:pos="851"/>
        </w:tabs>
        <w:suppressAutoHyphens w:val="0"/>
        <w:autoSpaceDE/>
        <w:ind w:left="567" w:firstLine="0"/>
        <w:jc w:val="both"/>
        <w:rPr>
          <w:rFonts w:ascii="Arial" w:hAnsi="Arial" w:cs="Arial"/>
          <w:color w:val="00000A"/>
          <w:sz w:val="28"/>
          <w:szCs w:val="32"/>
        </w:rPr>
      </w:pPr>
      <w:r w:rsidRPr="001E5C57">
        <w:rPr>
          <w:rFonts w:ascii="Arial" w:hAnsi="Arial" w:cs="Arial"/>
          <w:color w:val="00000A"/>
          <w:sz w:val="28"/>
          <w:szCs w:val="32"/>
        </w:rPr>
        <w:t>Acquisto sussidi (esclusi libri di testo)</w:t>
      </w:r>
    </w:p>
    <w:p w:rsidR="005104FE" w:rsidRPr="001E5C57" w:rsidRDefault="005104FE" w:rsidP="005104FE">
      <w:pPr>
        <w:numPr>
          <w:ilvl w:val="0"/>
          <w:numId w:val="38"/>
        </w:numPr>
        <w:tabs>
          <w:tab w:val="left" w:pos="851"/>
        </w:tabs>
        <w:suppressAutoHyphens w:val="0"/>
        <w:autoSpaceDE/>
        <w:ind w:left="567" w:firstLine="0"/>
        <w:jc w:val="both"/>
        <w:rPr>
          <w:rFonts w:ascii="Arial" w:hAnsi="Arial" w:cs="Arial"/>
          <w:color w:val="00000A"/>
          <w:sz w:val="28"/>
          <w:szCs w:val="32"/>
        </w:rPr>
      </w:pPr>
      <w:r w:rsidRPr="001E5C57">
        <w:rPr>
          <w:rFonts w:ascii="Arial" w:hAnsi="Arial" w:cs="Arial"/>
          <w:color w:val="00000A"/>
          <w:sz w:val="28"/>
          <w:szCs w:val="32"/>
        </w:rPr>
        <w:t>Acquisto attrezzature didattiche</w:t>
      </w:r>
    </w:p>
    <w:p w:rsidR="005104FE" w:rsidRPr="001E5C57" w:rsidRDefault="005104FE" w:rsidP="005104FE">
      <w:pPr>
        <w:numPr>
          <w:ilvl w:val="0"/>
          <w:numId w:val="38"/>
        </w:numPr>
        <w:tabs>
          <w:tab w:val="left" w:pos="851"/>
        </w:tabs>
        <w:suppressAutoHyphens w:val="0"/>
        <w:autoSpaceDE/>
        <w:ind w:left="567" w:firstLine="0"/>
        <w:jc w:val="both"/>
        <w:rPr>
          <w:rFonts w:ascii="Arial" w:hAnsi="Arial" w:cs="Arial"/>
          <w:color w:val="00000A"/>
          <w:sz w:val="28"/>
          <w:szCs w:val="32"/>
        </w:rPr>
      </w:pPr>
      <w:r w:rsidRPr="001E5C57">
        <w:rPr>
          <w:rFonts w:ascii="Arial" w:hAnsi="Arial" w:cs="Arial"/>
          <w:color w:val="00000A"/>
          <w:sz w:val="28"/>
          <w:szCs w:val="32"/>
        </w:rPr>
        <w:t>Spese per il trasporto (abbonamenti per trasporto su mezzi pubblici)</w:t>
      </w:r>
    </w:p>
    <w:p w:rsidR="005104FE" w:rsidRPr="001E5C57" w:rsidRDefault="005104FE" w:rsidP="005104FE">
      <w:pPr>
        <w:numPr>
          <w:ilvl w:val="0"/>
          <w:numId w:val="38"/>
        </w:numPr>
        <w:tabs>
          <w:tab w:val="left" w:pos="851"/>
        </w:tabs>
        <w:suppressAutoHyphens w:val="0"/>
        <w:autoSpaceDE/>
        <w:ind w:left="567" w:firstLine="0"/>
        <w:jc w:val="both"/>
        <w:rPr>
          <w:rFonts w:ascii="Arial" w:hAnsi="Arial" w:cs="Arial"/>
          <w:color w:val="00000A"/>
          <w:sz w:val="28"/>
          <w:szCs w:val="32"/>
        </w:rPr>
      </w:pPr>
      <w:r w:rsidRPr="001E5C57">
        <w:rPr>
          <w:rFonts w:ascii="Arial" w:hAnsi="Arial" w:cs="Arial"/>
          <w:color w:val="00000A"/>
          <w:sz w:val="28"/>
          <w:szCs w:val="32"/>
        </w:rPr>
        <w:t>Spese per la mensa gestita dal Comune o dalla scuola</w:t>
      </w:r>
    </w:p>
    <w:p w:rsidR="005104FE" w:rsidRPr="001E5C57" w:rsidRDefault="005104FE" w:rsidP="005104FE">
      <w:pPr>
        <w:numPr>
          <w:ilvl w:val="0"/>
          <w:numId w:val="38"/>
        </w:numPr>
        <w:tabs>
          <w:tab w:val="left" w:pos="851"/>
        </w:tabs>
        <w:suppressAutoHyphens w:val="0"/>
        <w:autoSpaceDE/>
        <w:ind w:left="567" w:firstLine="0"/>
        <w:jc w:val="both"/>
        <w:rPr>
          <w:rFonts w:ascii="Arial" w:hAnsi="Arial" w:cs="Arial"/>
          <w:color w:val="00000A"/>
          <w:sz w:val="28"/>
          <w:szCs w:val="32"/>
        </w:rPr>
      </w:pPr>
      <w:r w:rsidRPr="001E5C57">
        <w:rPr>
          <w:rFonts w:ascii="Arial" w:hAnsi="Arial" w:cs="Arial"/>
          <w:color w:val="00000A"/>
          <w:sz w:val="28"/>
          <w:szCs w:val="32"/>
        </w:rPr>
        <w:t>Viaggi e visite di istruzione</w:t>
      </w:r>
    </w:p>
    <w:p w:rsidR="001E5C57" w:rsidRDefault="001E5C57" w:rsidP="002B6574">
      <w:pPr>
        <w:autoSpaceDE/>
        <w:ind w:left="426"/>
        <w:jc w:val="center"/>
        <w:rPr>
          <w:rFonts w:ascii="Arial" w:hAnsi="Arial" w:cs="Arial"/>
          <w:b/>
          <w:bCs/>
          <w:color w:val="00000A"/>
          <w:sz w:val="28"/>
          <w:szCs w:val="32"/>
        </w:rPr>
      </w:pPr>
    </w:p>
    <w:p w:rsidR="00250329" w:rsidRDefault="005104FE" w:rsidP="002B6574">
      <w:pPr>
        <w:autoSpaceDE/>
        <w:ind w:left="426"/>
        <w:jc w:val="center"/>
        <w:rPr>
          <w:rFonts w:ascii="Arial" w:hAnsi="Arial" w:cs="Arial"/>
          <w:b/>
          <w:bCs/>
          <w:color w:val="00000A"/>
          <w:sz w:val="28"/>
          <w:szCs w:val="32"/>
        </w:rPr>
      </w:pPr>
      <w:r w:rsidRPr="001E5C57">
        <w:rPr>
          <w:rFonts w:ascii="Arial" w:hAnsi="Arial" w:cs="Arial"/>
          <w:b/>
          <w:bCs/>
          <w:color w:val="00000A"/>
          <w:sz w:val="28"/>
          <w:szCs w:val="32"/>
        </w:rPr>
        <w:t>L’importo minimo delle spese non deve essere inferiore a 52 euro.</w:t>
      </w:r>
    </w:p>
    <w:p w:rsidR="001E5C57" w:rsidRPr="001E5C57" w:rsidRDefault="001E5C57" w:rsidP="002B6574">
      <w:pPr>
        <w:autoSpaceDE/>
        <w:ind w:left="426"/>
        <w:jc w:val="center"/>
        <w:rPr>
          <w:rFonts w:ascii="Arial" w:hAnsi="Arial" w:cs="Arial"/>
          <w:b/>
          <w:bCs/>
          <w:color w:val="00000A"/>
          <w:sz w:val="28"/>
          <w:szCs w:val="32"/>
        </w:rPr>
      </w:pPr>
    </w:p>
    <w:p w:rsidR="005104FE" w:rsidRPr="001E5C57" w:rsidRDefault="005104FE" w:rsidP="005104FE">
      <w:pPr>
        <w:pStyle w:val="Paragrafoelenco"/>
        <w:numPr>
          <w:ilvl w:val="3"/>
          <w:numId w:val="37"/>
        </w:numPr>
        <w:ind w:left="426" w:hanging="426"/>
        <w:rPr>
          <w:rFonts w:ascii="Arial" w:hAnsi="Arial" w:cs="Arial"/>
          <w:b/>
          <w:bCs/>
          <w:color w:val="00000A"/>
          <w:sz w:val="28"/>
          <w:szCs w:val="32"/>
        </w:rPr>
      </w:pPr>
      <w:r w:rsidRPr="001E5C57">
        <w:rPr>
          <w:rFonts w:ascii="Arial" w:hAnsi="Arial" w:cs="Arial"/>
          <w:b/>
          <w:sz w:val="28"/>
          <w:szCs w:val="32"/>
          <w:u w:val="single"/>
        </w:rPr>
        <w:t xml:space="preserve">Buono libri </w:t>
      </w:r>
      <w:proofErr w:type="spellStart"/>
      <w:r w:rsidRPr="001E5C57">
        <w:rPr>
          <w:rFonts w:ascii="Arial" w:hAnsi="Arial" w:cs="Arial"/>
          <w:b/>
          <w:sz w:val="28"/>
          <w:szCs w:val="32"/>
          <w:u w:val="single"/>
        </w:rPr>
        <w:t>a.s.</w:t>
      </w:r>
      <w:proofErr w:type="spellEnd"/>
      <w:r w:rsidRPr="001E5C57">
        <w:rPr>
          <w:rFonts w:ascii="Arial" w:hAnsi="Arial" w:cs="Arial"/>
          <w:b/>
          <w:sz w:val="28"/>
          <w:szCs w:val="32"/>
          <w:u w:val="single"/>
        </w:rPr>
        <w:t xml:space="preserve"> 201</w:t>
      </w:r>
      <w:r w:rsidR="00367A79">
        <w:rPr>
          <w:rFonts w:ascii="Arial" w:hAnsi="Arial" w:cs="Arial"/>
          <w:b/>
          <w:sz w:val="28"/>
          <w:szCs w:val="32"/>
          <w:u w:val="single"/>
        </w:rPr>
        <w:t>4</w:t>
      </w:r>
      <w:r w:rsidRPr="001E5C57">
        <w:rPr>
          <w:rFonts w:ascii="Arial" w:hAnsi="Arial" w:cs="Arial"/>
          <w:b/>
          <w:sz w:val="28"/>
          <w:szCs w:val="32"/>
          <w:u w:val="single"/>
        </w:rPr>
        <w:t>/201</w:t>
      </w:r>
      <w:r w:rsidR="00367A79">
        <w:rPr>
          <w:rFonts w:ascii="Arial" w:hAnsi="Arial" w:cs="Arial"/>
          <w:b/>
          <w:sz w:val="28"/>
          <w:szCs w:val="32"/>
          <w:u w:val="single"/>
        </w:rPr>
        <w:t>5</w:t>
      </w:r>
      <w:r w:rsidRPr="001E5C57">
        <w:rPr>
          <w:rFonts w:ascii="Arial" w:hAnsi="Arial" w:cs="Arial"/>
          <w:b/>
          <w:sz w:val="28"/>
          <w:szCs w:val="32"/>
        </w:rPr>
        <w:t>:</w:t>
      </w:r>
    </w:p>
    <w:p w:rsidR="00250329" w:rsidRPr="001E5C57" w:rsidRDefault="005104FE" w:rsidP="005104FE">
      <w:pPr>
        <w:pStyle w:val="Paragrafoelenco"/>
        <w:numPr>
          <w:ilvl w:val="0"/>
          <w:numId w:val="40"/>
        </w:numPr>
        <w:ind w:left="851" w:hanging="284"/>
        <w:rPr>
          <w:rFonts w:ascii="Arial" w:hAnsi="Arial" w:cs="Arial"/>
          <w:bCs/>
          <w:color w:val="00000A"/>
          <w:sz w:val="28"/>
          <w:szCs w:val="32"/>
        </w:rPr>
      </w:pPr>
      <w:r w:rsidRPr="001E5C57">
        <w:rPr>
          <w:rFonts w:ascii="Arial" w:hAnsi="Arial" w:cs="Arial"/>
          <w:sz w:val="28"/>
          <w:szCs w:val="32"/>
        </w:rPr>
        <w:t>Spese per acquisto libri di testo adottati dalla propria scuola</w:t>
      </w:r>
    </w:p>
    <w:p w:rsidR="00250329" w:rsidRPr="001E5C57" w:rsidRDefault="00250329" w:rsidP="005104FE">
      <w:pPr>
        <w:autoSpaceDE/>
        <w:rPr>
          <w:rFonts w:ascii="Arial" w:hAnsi="Arial" w:cs="Arial"/>
          <w:bCs/>
          <w:color w:val="00000A"/>
          <w:sz w:val="28"/>
          <w:szCs w:val="32"/>
        </w:rPr>
      </w:pPr>
    </w:p>
    <w:p w:rsidR="00241E70" w:rsidRPr="001E5C57" w:rsidRDefault="005104FE" w:rsidP="005104FE">
      <w:pPr>
        <w:autoSpaceDE/>
        <w:rPr>
          <w:rFonts w:ascii="Arial" w:hAnsi="Arial" w:cs="Arial"/>
          <w:b/>
          <w:bCs/>
          <w:color w:val="auto"/>
          <w:sz w:val="28"/>
          <w:szCs w:val="32"/>
        </w:rPr>
      </w:pPr>
      <w:r w:rsidRPr="001E5C57">
        <w:rPr>
          <w:rFonts w:ascii="Arial" w:hAnsi="Arial" w:cs="Arial"/>
          <w:b/>
          <w:bCs/>
          <w:color w:val="auto"/>
          <w:sz w:val="28"/>
          <w:szCs w:val="32"/>
          <w:u w:val="single"/>
        </w:rPr>
        <w:t>MODULISTICA E INFORMAZIONI</w:t>
      </w:r>
    </w:p>
    <w:p w:rsidR="005104FE" w:rsidRPr="001E5C57" w:rsidRDefault="005104FE" w:rsidP="001E5C57">
      <w:pPr>
        <w:autoSpaceDE/>
        <w:jc w:val="both"/>
        <w:rPr>
          <w:rFonts w:ascii="Arial" w:hAnsi="Arial" w:cs="Arial"/>
          <w:bCs/>
          <w:color w:val="auto"/>
          <w:sz w:val="28"/>
          <w:szCs w:val="32"/>
        </w:rPr>
      </w:pPr>
      <w:r w:rsidRPr="001E5C57">
        <w:rPr>
          <w:rFonts w:ascii="Arial" w:hAnsi="Arial" w:cs="Arial"/>
          <w:bCs/>
          <w:color w:val="auto"/>
          <w:sz w:val="28"/>
          <w:szCs w:val="32"/>
        </w:rPr>
        <w:t>L</w:t>
      </w:r>
      <w:r w:rsidR="00033CC5">
        <w:rPr>
          <w:rFonts w:ascii="Arial" w:hAnsi="Arial" w:cs="Arial"/>
          <w:bCs/>
          <w:color w:val="auto"/>
          <w:sz w:val="28"/>
          <w:szCs w:val="32"/>
        </w:rPr>
        <w:t xml:space="preserve">a modulistica da utilizzare è a disposizione </w:t>
      </w:r>
      <w:r w:rsidRPr="001E5C57">
        <w:rPr>
          <w:rFonts w:ascii="Arial" w:hAnsi="Arial" w:cs="Arial"/>
          <w:bCs/>
          <w:color w:val="auto"/>
          <w:sz w:val="28"/>
          <w:szCs w:val="32"/>
        </w:rPr>
        <w:t xml:space="preserve">nel sito del Comune: </w:t>
      </w:r>
      <w:hyperlink r:id="rId9" w:history="1">
        <w:proofErr w:type="gramStart"/>
        <w:r w:rsidR="001E5C57" w:rsidRPr="001E5C57">
          <w:rPr>
            <w:rStyle w:val="Collegamentoipertestuale"/>
            <w:rFonts w:ascii="Arial" w:hAnsi="Arial" w:cs="Arial"/>
            <w:bCs/>
            <w:sz w:val="28"/>
            <w:szCs w:val="32"/>
          </w:rPr>
          <w:t>www.comune.alghero.ss.it/it/servizi-al-cittadino/bandi/</w:t>
        </w:r>
      </w:hyperlink>
      <w:r w:rsidR="001E5C57" w:rsidRPr="001E5C57">
        <w:rPr>
          <w:rFonts w:ascii="Arial" w:hAnsi="Arial" w:cs="Arial"/>
          <w:bCs/>
          <w:color w:val="auto"/>
          <w:sz w:val="28"/>
          <w:szCs w:val="32"/>
        </w:rPr>
        <w:t xml:space="preserve">  </w:t>
      </w:r>
      <w:r w:rsidRPr="001E5C57">
        <w:rPr>
          <w:rFonts w:ascii="Arial" w:hAnsi="Arial" w:cs="Arial"/>
          <w:bCs/>
          <w:color w:val="auto"/>
          <w:sz w:val="28"/>
          <w:szCs w:val="32"/>
        </w:rPr>
        <w:t>e</w:t>
      </w:r>
      <w:proofErr w:type="gramEnd"/>
      <w:r w:rsidRPr="001E5C57">
        <w:rPr>
          <w:rFonts w:ascii="Arial" w:hAnsi="Arial" w:cs="Arial"/>
          <w:bCs/>
          <w:color w:val="auto"/>
          <w:sz w:val="28"/>
          <w:szCs w:val="32"/>
        </w:rPr>
        <w:t xml:space="preserve"> presso l’Ufficio</w:t>
      </w:r>
      <w:r w:rsidR="001E5C57" w:rsidRPr="001E5C57">
        <w:rPr>
          <w:rFonts w:ascii="Arial" w:hAnsi="Arial" w:cs="Arial"/>
          <w:bCs/>
          <w:color w:val="auto"/>
          <w:sz w:val="28"/>
          <w:szCs w:val="32"/>
        </w:rPr>
        <w:t xml:space="preserve"> Pubblica Istruzione via S. Anna, 38 – 07041  Alghero.</w:t>
      </w:r>
    </w:p>
    <w:p w:rsidR="001E5C57" w:rsidRPr="001E5C57" w:rsidRDefault="001E5C57" w:rsidP="005104FE">
      <w:pPr>
        <w:autoSpaceDE/>
        <w:rPr>
          <w:rFonts w:ascii="Arial" w:hAnsi="Arial" w:cs="Arial"/>
          <w:bCs/>
          <w:color w:val="auto"/>
          <w:sz w:val="28"/>
          <w:szCs w:val="32"/>
          <w:u w:val="single"/>
        </w:rPr>
      </w:pPr>
    </w:p>
    <w:p w:rsidR="001E5C57" w:rsidRDefault="001E5C57" w:rsidP="005104FE">
      <w:pPr>
        <w:autoSpaceDE/>
        <w:rPr>
          <w:rFonts w:ascii="Arial" w:hAnsi="Arial" w:cs="Arial"/>
          <w:b/>
          <w:bCs/>
          <w:color w:val="auto"/>
          <w:sz w:val="28"/>
          <w:szCs w:val="32"/>
          <w:u w:val="single"/>
        </w:rPr>
      </w:pPr>
    </w:p>
    <w:p w:rsidR="005104FE" w:rsidRPr="001E5C57" w:rsidRDefault="005104FE" w:rsidP="008A51AE">
      <w:pPr>
        <w:autoSpaceDE/>
        <w:spacing w:line="276" w:lineRule="auto"/>
        <w:rPr>
          <w:rFonts w:ascii="Arial" w:hAnsi="Arial" w:cs="Arial"/>
          <w:bCs/>
          <w:color w:val="auto"/>
          <w:sz w:val="28"/>
          <w:szCs w:val="32"/>
        </w:rPr>
      </w:pPr>
      <w:r w:rsidRPr="001E5C57">
        <w:rPr>
          <w:rFonts w:ascii="Arial" w:hAnsi="Arial" w:cs="Arial"/>
          <w:b/>
          <w:bCs/>
          <w:color w:val="auto"/>
          <w:sz w:val="28"/>
          <w:szCs w:val="32"/>
          <w:u w:val="single"/>
        </w:rPr>
        <w:t>Per informazioni</w:t>
      </w:r>
      <w:r w:rsidRPr="001E5C57">
        <w:rPr>
          <w:rFonts w:ascii="Arial" w:hAnsi="Arial" w:cs="Arial"/>
          <w:b/>
          <w:bCs/>
          <w:color w:val="auto"/>
          <w:sz w:val="28"/>
          <w:szCs w:val="32"/>
        </w:rPr>
        <w:t>:</w:t>
      </w:r>
      <w:r w:rsidR="00141873" w:rsidRPr="001E5C57">
        <w:rPr>
          <w:rFonts w:ascii="Arial" w:hAnsi="Arial" w:cs="Arial"/>
          <w:bCs/>
          <w:color w:val="auto"/>
          <w:sz w:val="28"/>
          <w:szCs w:val="32"/>
        </w:rPr>
        <w:t xml:space="preserve"> </w:t>
      </w:r>
      <w:r w:rsidRPr="001E5C57">
        <w:rPr>
          <w:rFonts w:ascii="Arial" w:hAnsi="Arial" w:cs="Arial"/>
          <w:bCs/>
          <w:color w:val="auto"/>
          <w:sz w:val="28"/>
          <w:szCs w:val="32"/>
        </w:rPr>
        <w:t xml:space="preserve">Ufficio </w:t>
      </w:r>
      <w:r w:rsidR="001E5C57" w:rsidRPr="001E5C57">
        <w:rPr>
          <w:rFonts w:ascii="Arial" w:hAnsi="Arial" w:cs="Arial"/>
          <w:bCs/>
          <w:color w:val="auto"/>
          <w:sz w:val="28"/>
          <w:szCs w:val="32"/>
        </w:rPr>
        <w:t xml:space="preserve">Pubblica Istruzione. </w:t>
      </w:r>
      <w:r w:rsidRPr="001E5C57">
        <w:rPr>
          <w:rFonts w:ascii="Arial" w:hAnsi="Arial" w:cs="Arial"/>
          <w:b/>
          <w:bCs/>
          <w:color w:val="auto"/>
          <w:sz w:val="28"/>
          <w:szCs w:val="32"/>
        </w:rPr>
        <w:t>Giorni e orario di apertura</w:t>
      </w:r>
      <w:r w:rsidRPr="001E5C57">
        <w:rPr>
          <w:rFonts w:ascii="Arial" w:hAnsi="Arial" w:cs="Arial"/>
          <w:bCs/>
          <w:color w:val="auto"/>
          <w:sz w:val="28"/>
          <w:szCs w:val="32"/>
        </w:rPr>
        <w:t xml:space="preserve"> </w:t>
      </w:r>
      <w:r w:rsidR="001E5C57" w:rsidRPr="001E5C57">
        <w:rPr>
          <w:rFonts w:ascii="Arial" w:hAnsi="Arial" w:cs="Arial"/>
          <w:bCs/>
          <w:color w:val="auto"/>
          <w:sz w:val="28"/>
          <w:szCs w:val="32"/>
        </w:rPr>
        <w:t>dal lunedì al venerdì: dalle ore 10:00 – 12:00; il martedì e il mercoledì: dalle ore 15:30 – 17:30</w:t>
      </w:r>
      <w:proofErr w:type="gramStart"/>
      <w:r w:rsidR="001E5C57" w:rsidRPr="001E5C57">
        <w:rPr>
          <w:rFonts w:ascii="Arial" w:hAnsi="Arial" w:cs="Arial"/>
          <w:bCs/>
          <w:color w:val="auto"/>
          <w:sz w:val="28"/>
          <w:szCs w:val="32"/>
        </w:rPr>
        <w:t xml:space="preserve">;  </w:t>
      </w:r>
      <w:r w:rsidRPr="001E5C57">
        <w:rPr>
          <w:rFonts w:ascii="Arial" w:hAnsi="Arial" w:cs="Arial"/>
          <w:b/>
          <w:bCs/>
          <w:color w:val="auto"/>
          <w:sz w:val="28"/>
          <w:szCs w:val="32"/>
        </w:rPr>
        <w:t>Telefono</w:t>
      </w:r>
      <w:proofErr w:type="gramEnd"/>
      <w:r w:rsidRPr="001E5C57">
        <w:rPr>
          <w:rFonts w:ascii="Arial" w:hAnsi="Arial" w:cs="Arial"/>
          <w:b/>
          <w:bCs/>
          <w:color w:val="auto"/>
          <w:sz w:val="28"/>
          <w:szCs w:val="32"/>
        </w:rPr>
        <w:t>:</w:t>
      </w:r>
      <w:r w:rsidRPr="001E5C57">
        <w:rPr>
          <w:rFonts w:ascii="Arial" w:hAnsi="Arial" w:cs="Arial"/>
          <w:bCs/>
          <w:color w:val="auto"/>
          <w:sz w:val="28"/>
          <w:szCs w:val="32"/>
        </w:rPr>
        <w:t xml:space="preserve"> </w:t>
      </w:r>
      <w:r w:rsidR="001E5C57" w:rsidRPr="001E5C57">
        <w:rPr>
          <w:rFonts w:ascii="Arial" w:hAnsi="Arial" w:cs="Arial"/>
          <w:bCs/>
          <w:color w:val="auto"/>
          <w:sz w:val="28"/>
          <w:szCs w:val="32"/>
        </w:rPr>
        <w:t xml:space="preserve"> 0799978869</w:t>
      </w:r>
      <w:r w:rsidR="008A51AE">
        <w:rPr>
          <w:rFonts w:ascii="Arial" w:hAnsi="Arial" w:cs="Arial"/>
          <w:bCs/>
          <w:color w:val="auto"/>
          <w:sz w:val="28"/>
          <w:szCs w:val="32"/>
        </w:rPr>
        <w:t xml:space="preserve"> </w:t>
      </w:r>
      <w:r w:rsidR="001E5C57" w:rsidRPr="001E5C57">
        <w:rPr>
          <w:rFonts w:ascii="Arial" w:hAnsi="Arial" w:cs="Arial"/>
          <w:bCs/>
          <w:color w:val="auto"/>
          <w:sz w:val="28"/>
          <w:szCs w:val="32"/>
        </w:rPr>
        <w:t>–</w:t>
      </w:r>
      <w:r w:rsidR="008A51AE">
        <w:rPr>
          <w:rFonts w:ascii="Arial" w:hAnsi="Arial" w:cs="Arial"/>
          <w:bCs/>
          <w:color w:val="auto"/>
          <w:sz w:val="28"/>
          <w:szCs w:val="32"/>
        </w:rPr>
        <w:t xml:space="preserve"> </w:t>
      </w:r>
      <w:r w:rsidR="001E5C57" w:rsidRPr="001E5C57">
        <w:rPr>
          <w:rFonts w:ascii="Arial" w:hAnsi="Arial" w:cs="Arial"/>
          <w:bCs/>
          <w:color w:val="auto"/>
          <w:sz w:val="28"/>
          <w:szCs w:val="32"/>
        </w:rPr>
        <w:t>9978865</w:t>
      </w:r>
      <w:r w:rsidR="008A51AE">
        <w:rPr>
          <w:rFonts w:ascii="Arial" w:hAnsi="Arial" w:cs="Arial"/>
          <w:bCs/>
          <w:color w:val="auto"/>
          <w:sz w:val="28"/>
          <w:szCs w:val="32"/>
        </w:rPr>
        <w:t xml:space="preserve"> </w:t>
      </w:r>
      <w:r w:rsidR="001E5C57" w:rsidRPr="001E5C57">
        <w:rPr>
          <w:rFonts w:ascii="Arial" w:hAnsi="Arial" w:cs="Arial"/>
          <w:bCs/>
          <w:color w:val="auto"/>
          <w:sz w:val="28"/>
          <w:szCs w:val="32"/>
        </w:rPr>
        <w:t>-</w:t>
      </w:r>
      <w:r w:rsidR="008A51AE">
        <w:rPr>
          <w:rFonts w:ascii="Arial" w:hAnsi="Arial" w:cs="Arial"/>
          <w:bCs/>
          <w:color w:val="auto"/>
          <w:sz w:val="28"/>
          <w:szCs w:val="32"/>
        </w:rPr>
        <w:t xml:space="preserve"> </w:t>
      </w:r>
      <w:r w:rsidR="001E5C57" w:rsidRPr="001E5C57">
        <w:rPr>
          <w:rFonts w:ascii="Arial" w:hAnsi="Arial" w:cs="Arial"/>
          <w:bCs/>
          <w:color w:val="auto"/>
          <w:sz w:val="28"/>
          <w:szCs w:val="32"/>
        </w:rPr>
        <w:t>9978823</w:t>
      </w:r>
    </w:p>
    <w:p w:rsidR="00336072" w:rsidRPr="008A51AE" w:rsidRDefault="005104FE" w:rsidP="008A51AE">
      <w:pPr>
        <w:autoSpaceDE/>
        <w:spacing w:line="276" w:lineRule="auto"/>
        <w:rPr>
          <w:rFonts w:ascii="Arial" w:hAnsi="Arial" w:cs="Arial"/>
          <w:bCs/>
          <w:color w:val="auto"/>
          <w:sz w:val="28"/>
          <w:szCs w:val="32"/>
          <w:lang w:val="en-US"/>
        </w:rPr>
      </w:pPr>
      <w:r w:rsidRPr="008A51AE">
        <w:rPr>
          <w:rFonts w:ascii="Arial" w:hAnsi="Arial" w:cs="Arial"/>
          <w:bCs/>
          <w:color w:val="auto"/>
          <w:sz w:val="28"/>
          <w:szCs w:val="32"/>
          <w:lang w:val="en-US"/>
        </w:rPr>
        <w:t xml:space="preserve">Email: </w:t>
      </w:r>
      <w:hyperlink r:id="rId10" w:history="1">
        <w:r w:rsidR="008A51AE" w:rsidRPr="008A51AE">
          <w:rPr>
            <w:rStyle w:val="Collegamentoipertestuale"/>
            <w:rFonts w:ascii="Arial" w:hAnsi="Arial" w:cs="Arial"/>
            <w:bCs/>
            <w:sz w:val="28"/>
            <w:szCs w:val="32"/>
            <w:lang w:val="en-US"/>
          </w:rPr>
          <w:t>s.solinas@comune.alghero.ss.it</w:t>
        </w:r>
      </w:hyperlink>
      <w:r w:rsidR="008A51AE" w:rsidRPr="008A51AE">
        <w:rPr>
          <w:rFonts w:ascii="Arial" w:hAnsi="Arial" w:cs="Arial"/>
          <w:bCs/>
          <w:color w:val="auto"/>
          <w:sz w:val="28"/>
          <w:szCs w:val="32"/>
          <w:lang w:val="en-US"/>
        </w:rPr>
        <w:t xml:space="preserve">; </w:t>
      </w:r>
      <w:hyperlink r:id="rId11" w:history="1">
        <w:r w:rsidR="008A51AE" w:rsidRPr="008A51AE">
          <w:rPr>
            <w:rStyle w:val="Collegamentoipertestuale"/>
            <w:rFonts w:ascii="Arial" w:hAnsi="Arial" w:cs="Arial"/>
            <w:bCs/>
            <w:sz w:val="28"/>
            <w:szCs w:val="32"/>
            <w:lang w:val="en-US"/>
          </w:rPr>
          <w:t>g.calaresu@comune.alghero.ss.it</w:t>
        </w:r>
      </w:hyperlink>
      <w:r w:rsidR="008A51AE" w:rsidRPr="008A51AE">
        <w:rPr>
          <w:rFonts w:ascii="Arial" w:hAnsi="Arial" w:cs="Arial"/>
          <w:bCs/>
          <w:color w:val="auto"/>
          <w:sz w:val="28"/>
          <w:szCs w:val="32"/>
          <w:lang w:val="en-US"/>
        </w:rPr>
        <w:t xml:space="preserve">; </w:t>
      </w:r>
    </w:p>
    <w:p w:rsidR="00141873" w:rsidRPr="008A51AE" w:rsidRDefault="00141873" w:rsidP="006D3958">
      <w:pPr>
        <w:autoSpaceDE/>
        <w:rPr>
          <w:rFonts w:ascii="Arial" w:hAnsi="Arial" w:cs="Arial"/>
          <w:bCs/>
          <w:color w:val="auto"/>
          <w:sz w:val="28"/>
          <w:szCs w:val="32"/>
          <w:lang w:val="en-US"/>
        </w:rPr>
      </w:pPr>
    </w:p>
    <w:p w:rsidR="001E5C57" w:rsidRPr="008A51AE" w:rsidRDefault="001E5C57" w:rsidP="006D3958">
      <w:pPr>
        <w:autoSpaceDE/>
        <w:rPr>
          <w:rFonts w:ascii="Arial" w:hAnsi="Arial" w:cs="Arial"/>
          <w:bCs/>
          <w:color w:val="auto"/>
          <w:sz w:val="28"/>
          <w:szCs w:val="32"/>
          <w:lang w:val="en-US"/>
        </w:rPr>
      </w:pPr>
    </w:p>
    <w:p w:rsidR="001E5C57" w:rsidRPr="008A51AE" w:rsidRDefault="001E5C57" w:rsidP="006D3958">
      <w:pPr>
        <w:autoSpaceDE/>
        <w:rPr>
          <w:rFonts w:ascii="Arial" w:hAnsi="Arial" w:cs="Arial"/>
          <w:bCs/>
          <w:color w:val="auto"/>
          <w:sz w:val="28"/>
          <w:szCs w:val="32"/>
          <w:lang w:val="en-US"/>
        </w:rPr>
      </w:pPr>
    </w:p>
    <w:p w:rsidR="00141873" w:rsidRPr="001E5C57" w:rsidRDefault="001E5C57" w:rsidP="006D3958">
      <w:pPr>
        <w:autoSpaceDE/>
        <w:rPr>
          <w:rFonts w:ascii="Arial" w:hAnsi="Arial" w:cs="Arial"/>
          <w:b/>
          <w:bCs/>
          <w:i/>
          <w:color w:val="auto"/>
          <w:sz w:val="28"/>
          <w:szCs w:val="32"/>
        </w:rPr>
      </w:pPr>
      <w:proofErr w:type="gramStart"/>
      <w:r w:rsidRPr="001E5C57">
        <w:rPr>
          <w:rFonts w:ascii="Arial" w:hAnsi="Arial" w:cs="Arial"/>
          <w:b/>
          <w:bCs/>
          <w:i/>
          <w:color w:val="auto"/>
          <w:sz w:val="28"/>
          <w:szCs w:val="32"/>
        </w:rPr>
        <w:t xml:space="preserve">Alghero </w:t>
      </w:r>
      <w:r w:rsidR="00141873" w:rsidRPr="001E5C57">
        <w:rPr>
          <w:rFonts w:ascii="Arial" w:hAnsi="Arial" w:cs="Arial"/>
          <w:b/>
          <w:bCs/>
          <w:i/>
          <w:color w:val="auto"/>
          <w:sz w:val="28"/>
          <w:szCs w:val="32"/>
        </w:rPr>
        <w:t>,</w:t>
      </w:r>
      <w:proofErr w:type="gramEnd"/>
      <w:r w:rsidR="00141873" w:rsidRPr="001E5C57">
        <w:rPr>
          <w:rFonts w:ascii="Arial" w:hAnsi="Arial" w:cs="Arial"/>
          <w:b/>
          <w:bCs/>
          <w:i/>
          <w:color w:val="auto"/>
          <w:sz w:val="28"/>
          <w:szCs w:val="32"/>
        </w:rPr>
        <w:t xml:space="preserve"> lì </w:t>
      </w:r>
      <w:r w:rsidR="00843D9E">
        <w:rPr>
          <w:rFonts w:ascii="Arial" w:hAnsi="Arial" w:cs="Arial"/>
          <w:b/>
          <w:bCs/>
          <w:i/>
          <w:color w:val="auto"/>
          <w:sz w:val="28"/>
          <w:szCs w:val="32"/>
        </w:rPr>
        <w:t>22</w:t>
      </w:r>
      <w:r w:rsidR="00A97A93">
        <w:rPr>
          <w:rFonts w:ascii="Arial" w:hAnsi="Arial" w:cs="Arial"/>
          <w:b/>
          <w:bCs/>
          <w:i/>
          <w:color w:val="auto"/>
          <w:sz w:val="28"/>
          <w:szCs w:val="32"/>
        </w:rPr>
        <w:t xml:space="preserve"> </w:t>
      </w:r>
      <w:r w:rsidR="00843D9E">
        <w:rPr>
          <w:rFonts w:ascii="Arial" w:hAnsi="Arial" w:cs="Arial"/>
          <w:b/>
          <w:bCs/>
          <w:i/>
          <w:color w:val="auto"/>
          <w:sz w:val="28"/>
          <w:szCs w:val="32"/>
        </w:rPr>
        <w:t>GENNAIO</w:t>
      </w:r>
      <w:r w:rsidRPr="001E5C57">
        <w:rPr>
          <w:rFonts w:ascii="Arial" w:hAnsi="Arial" w:cs="Arial"/>
          <w:b/>
          <w:bCs/>
          <w:i/>
          <w:color w:val="auto"/>
          <w:sz w:val="28"/>
          <w:szCs w:val="32"/>
        </w:rPr>
        <w:t xml:space="preserve"> 201</w:t>
      </w:r>
      <w:r w:rsidR="00843D9E">
        <w:rPr>
          <w:rFonts w:ascii="Arial" w:hAnsi="Arial" w:cs="Arial"/>
          <w:b/>
          <w:bCs/>
          <w:i/>
          <w:color w:val="auto"/>
          <w:sz w:val="28"/>
          <w:szCs w:val="32"/>
        </w:rPr>
        <w:t>6</w:t>
      </w:r>
      <w:r w:rsidR="00141873" w:rsidRPr="001E5C57">
        <w:rPr>
          <w:rFonts w:ascii="Arial" w:hAnsi="Arial" w:cs="Arial"/>
          <w:b/>
          <w:bCs/>
          <w:i/>
          <w:color w:val="auto"/>
          <w:sz w:val="28"/>
          <w:szCs w:val="32"/>
        </w:rPr>
        <w:t xml:space="preserve">                           </w:t>
      </w:r>
      <w:r w:rsidRPr="001E5C57">
        <w:rPr>
          <w:rFonts w:ascii="Arial" w:hAnsi="Arial" w:cs="Arial"/>
          <w:b/>
          <w:bCs/>
          <w:i/>
          <w:color w:val="auto"/>
          <w:sz w:val="28"/>
          <w:szCs w:val="32"/>
        </w:rPr>
        <w:t xml:space="preserve">      </w:t>
      </w:r>
      <w:r w:rsidR="003266E6">
        <w:rPr>
          <w:rFonts w:ascii="Arial" w:hAnsi="Arial" w:cs="Arial"/>
          <w:b/>
          <w:bCs/>
          <w:i/>
          <w:color w:val="auto"/>
          <w:sz w:val="28"/>
          <w:szCs w:val="32"/>
        </w:rPr>
        <w:t>IL DIRIGENTE</w:t>
      </w:r>
    </w:p>
    <w:p w:rsidR="00141873" w:rsidRPr="00A97A93" w:rsidRDefault="00141873" w:rsidP="006D3958">
      <w:pPr>
        <w:autoSpaceDE/>
        <w:rPr>
          <w:rFonts w:ascii="Arial" w:hAnsi="Arial" w:cs="Arial"/>
          <w:bCs/>
          <w:i/>
          <w:color w:val="auto"/>
          <w:sz w:val="18"/>
          <w:szCs w:val="20"/>
        </w:rPr>
      </w:pPr>
      <w:r w:rsidRPr="001E5C57">
        <w:rPr>
          <w:rFonts w:ascii="Arial" w:hAnsi="Arial" w:cs="Arial"/>
          <w:b/>
          <w:bCs/>
          <w:i/>
          <w:color w:val="auto"/>
          <w:sz w:val="28"/>
          <w:szCs w:val="32"/>
        </w:rPr>
        <w:t xml:space="preserve">                                                                     </w:t>
      </w:r>
      <w:r w:rsidR="00A97A93" w:rsidRPr="00A97A93">
        <w:rPr>
          <w:rFonts w:ascii="Arial" w:hAnsi="Arial" w:cs="Arial"/>
          <w:bCs/>
          <w:i/>
          <w:color w:val="auto"/>
          <w:sz w:val="28"/>
          <w:szCs w:val="32"/>
        </w:rPr>
        <w:t xml:space="preserve">Dott. Giovanni Salvatore </w:t>
      </w:r>
      <w:proofErr w:type="spellStart"/>
      <w:r w:rsidR="00A97A93" w:rsidRPr="00A97A93">
        <w:rPr>
          <w:rFonts w:ascii="Arial" w:hAnsi="Arial" w:cs="Arial"/>
          <w:bCs/>
          <w:i/>
          <w:color w:val="auto"/>
          <w:sz w:val="28"/>
          <w:szCs w:val="32"/>
        </w:rPr>
        <w:t>Mulas</w:t>
      </w:r>
      <w:proofErr w:type="spellEnd"/>
    </w:p>
    <w:sectPr w:rsidR="00141873" w:rsidRPr="00A97A93" w:rsidSect="00EA277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567" w:right="567" w:bottom="567" w:left="567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C21" w:rsidRDefault="00B41C2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B41C21" w:rsidRDefault="00B41C2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?¨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2E" w:rsidRPr="0029192E" w:rsidRDefault="0029192E">
    <w:pPr>
      <w:pStyle w:val="Pidipagin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39" w:type="dxa"/>
      <w:tblLook w:val="04A0" w:firstRow="1" w:lastRow="0" w:firstColumn="1" w:lastColumn="0" w:noHBand="0" w:noVBand="1"/>
    </w:tblPr>
    <w:tblGrid>
      <w:gridCol w:w="1242"/>
      <w:gridCol w:w="1134"/>
      <w:gridCol w:w="6663"/>
    </w:tblGrid>
    <w:tr w:rsidR="00550D53" w:rsidRPr="00D934E9" w:rsidTr="00C1291A">
      <w:trPr>
        <w:trHeight w:val="739"/>
      </w:trPr>
      <w:tc>
        <w:tcPr>
          <w:tcW w:w="1242" w:type="dxa"/>
        </w:tcPr>
        <w:p w:rsidR="00550D53" w:rsidRPr="009658DE" w:rsidRDefault="00550D53" w:rsidP="00C1291A">
          <w:pPr>
            <w:pStyle w:val="Intestazione"/>
            <w:rPr>
              <w:rFonts w:ascii="Arial" w:hAnsi="Arial" w:cs="Arial"/>
              <w:b w:val="0"/>
              <w:sz w:val="8"/>
              <w:szCs w:val="8"/>
            </w:rPr>
          </w:pPr>
        </w:p>
      </w:tc>
      <w:tc>
        <w:tcPr>
          <w:tcW w:w="1134" w:type="dxa"/>
        </w:tcPr>
        <w:p w:rsidR="00550D53" w:rsidRPr="00F91F36" w:rsidRDefault="00550D53" w:rsidP="00C1291A">
          <w:pPr>
            <w:pStyle w:val="Intestazione"/>
            <w:rPr>
              <w:rFonts w:ascii="Arial" w:hAnsi="Arial" w:cs="Arial"/>
              <w:i/>
              <w:sz w:val="10"/>
              <w:szCs w:val="10"/>
            </w:rPr>
          </w:pPr>
        </w:p>
      </w:tc>
      <w:tc>
        <w:tcPr>
          <w:tcW w:w="6663" w:type="dxa"/>
        </w:tcPr>
        <w:p w:rsidR="00550D53" w:rsidRPr="00D934E9" w:rsidRDefault="00550D53" w:rsidP="00C1291A">
          <w:pPr>
            <w:pStyle w:val="Intestazione"/>
            <w:rPr>
              <w:rFonts w:ascii="Arial" w:hAnsi="Arial" w:cs="Arial"/>
              <w:b w:val="0"/>
              <w:sz w:val="14"/>
              <w:szCs w:val="14"/>
            </w:rPr>
          </w:pPr>
        </w:p>
      </w:tc>
    </w:tr>
  </w:tbl>
  <w:p w:rsidR="00550D53" w:rsidRDefault="00550D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C21" w:rsidRDefault="00B41C2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B41C21" w:rsidRDefault="00B41C2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486" w:rsidRDefault="00672486" w:rsidP="00672486">
    <w:pPr>
      <w:autoSpaceDE/>
      <w:jc w:val="center"/>
      <w:rPr>
        <w:rFonts w:ascii="Futura" w:hAnsi="Futura"/>
      </w:rPr>
    </w:pPr>
  </w:p>
  <w:p w:rsidR="005643C7" w:rsidRPr="005643C7" w:rsidRDefault="005643C7" w:rsidP="005643C7">
    <w:pPr>
      <w:pStyle w:val="Intestazione"/>
      <w:rPr>
        <w:rFonts w:ascii="Arial" w:hAnsi="Arial" w:cs="Arial"/>
        <w:i/>
        <w:sz w:val="16"/>
        <w:szCs w:val="16"/>
        <w:lang w:val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BB" w:rsidRDefault="00EB42BB">
    <w:pPr>
      <w:pStyle w:val="Intestazione"/>
    </w:pPr>
  </w:p>
  <w:p w:rsidR="00EB42BB" w:rsidRDefault="00EB42B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9" w15:restartNumberingAfterBreak="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B07B2A"/>
    <w:multiLevelType w:val="hybridMultilevel"/>
    <w:tmpl w:val="60EA80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01A20"/>
    <w:multiLevelType w:val="hybridMultilevel"/>
    <w:tmpl w:val="4648AE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FB2DCE"/>
    <w:multiLevelType w:val="multilevel"/>
    <w:tmpl w:val="30E4E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4" w15:restartNumberingAfterBreak="0">
    <w:nsid w:val="5012126C"/>
    <w:multiLevelType w:val="hybridMultilevel"/>
    <w:tmpl w:val="A24836DA"/>
    <w:lvl w:ilvl="0" w:tplc="0410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5" w15:restartNumberingAfterBreak="0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B5D4B"/>
    <w:multiLevelType w:val="hybridMultilevel"/>
    <w:tmpl w:val="7B54C0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531A62"/>
    <w:multiLevelType w:val="hybridMultilevel"/>
    <w:tmpl w:val="ABA8F0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5" w15:restartNumberingAfterBreak="0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1"/>
  </w:num>
  <w:num w:numId="9">
    <w:abstractNumId w:val="19"/>
  </w:num>
  <w:num w:numId="10">
    <w:abstractNumId w:val="9"/>
  </w:num>
  <w:num w:numId="11">
    <w:abstractNumId w:val="23"/>
  </w:num>
  <w:num w:numId="12">
    <w:abstractNumId w:val="28"/>
  </w:num>
  <w:num w:numId="13">
    <w:abstractNumId w:val="11"/>
  </w:num>
  <w:num w:numId="14">
    <w:abstractNumId w:val="18"/>
  </w:num>
  <w:num w:numId="15">
    <w:abstractNumId w:val="20"/>
  </w:num>
  <w:num w:numId="16">
    <w:abstractNumId w:val="33"/>
  </w:num>
  <w:num w:numId="17">
    <w:abstractNumId w:val="8"/>
  </w:num>
  <w:num w:numId="18">
    <w:abstractNumId w:val="37"/>
  </w:num>
  <w:num w:numId="19">
    <w:abstractNumId w:val="29"/>
  </w:num>
  <w:num w:numId="20">
    <w:abstractNumId w:val="15"/>
  </w:num>
  <w:num w:numId="21">
    <w:abstractNumId w:val="31"/>
  </w:num>
  <w:num w:numId="22">
    <w:abstractNumId w:val="36"/>
  </w:num>
  <w:num w:numId="23">
    <w:abstractNumId w:val="7"/>
  </w:num>
  <w:num w:numId="24">
    <w:abstractNumId w:val="13"/>
  </w:num>
  <w:num w:numId="25">
    <w:abstractNumId w:val="14"/>
  </w:num>
  <w:num w:numId="26">
    <w:abstractNumId w:val="25"/>
  </w:num>
  <w:num w:numId="27">
    <w:abstractNumId w:val="38"/>
  </w:num>
  <w:num w:numId="28">
    <w:abstractNumId w:val="35"/>
  </w:num>
  <w:num w:numId="29">
    <w:abstractNumId w:val="12"/>
  </w:num>
  <w:num w:numId="30">
    <w:abstractNumId w:val="5"/>
  </w:num>
  <w:num w:numId="31">
    <w:abstractNumId w:val="32"/>
  </w:num>
  <w:num w:numId="32">
    <w:abstractNumId w:val="34"/>
  </w:num>
  <w:num w:numId="33">
    <w:abstractNumId w:val="27"/>
  </w:num>
  <w:num w:numId="34">
    <w:abstractNumId w:val="16"/>
  </w:num>
  <w:num w:numId="35">
    <w:abstractNumId w:val="30"/>
  </w:num>
  <w:num w:numId="36">
    <w:abstractNumId w:val="17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0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B2"/>
    <w:rsid w:val="000038AE"/>
    <w:rsid w:val="000079BC"/>
    <w:rsid w:val="000101E1"/>
    <w:rsid w:val="000103FB"/>
    <w:rsid w:val="00015EA3"/>
    <w:rsid w:val="00017548"/>
    <w:rsid w:val="00022E2D"/>
    <w:rsid w:val="00024AD2"/>
    <w:rsid w:val="00030929"/>
    <w:rsid w:val="00031743"/>
    <w:rsid w:val="00033CC5"/>
    <w:rsid w:val="0003465A"/>
    <w:rsid w:val="00035FF1"/>
    <w:rsid w:val="000458A7"/>
    <w:rsid w:val="0005579B"/>
    <w:rsid w:val="0005591C"/>
    <w:rsid w:val="000561AC"/>
    <w:rsid w:val="00060396"/>
    <w:rsid w:val="00063376"/>
    <w:rsid w:val="000840EF"/>
    <w:rsid w:val="00096954"/>
    <w:rsid w:val="000A21C4"/>
    <w:rsid w:val="000B40F5"/>
    <w:rsid w:val="000B5E86"/>
    <w:rsid w:val="000C027C"/>
    <w:rsid w:val="000C1C3D"/>
    <w:rsid w:val="000D1976"/>
    <w:rsid w:val="000D3DA6"/>
    <w:rsid w:val="000D6F33"/>
    <w:rsid w:val="000E254E"/>
    <w:rsid w:val="000E5845"/>
    <w:rsid w:val="0010039D"/>
    <w:rsid w:val="00100862"/>
    <w:rsid w:val="00101C02"/>
    <w:rsid w:val="00103CD8"/>
    <w:rsid w:val="0010740C"/>
    <w:rsid w:val="00107BDB"/>
    <w:rsid w:val="00115ADC"/>
    <w:rsid w:val="001175EA"/>
    <w:rsid w:val="001362FA"/>
    <w:rsid w:val="00137A78"/>
    <w:rsid w:val="00141873"/>
    <w:rsid w:val="00144E1D"/>
    <w:rsid w:val="001465F9"/>
    <w:rsid w:val="0016452B"/>
    <w:rsid w:val="00182334"/>
    <w:rsid w:val="00182CE5"/>
    <w:rsid w:val="001864E4"/>
    <w:rsid w:val="00196EE9"/>
    <w:rsid w:val="001A7F00"/>
    <w:rsid w:val="001B323F"/>
    <w:rsid w:val="001B64AD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E5C57"/>
    <w:rsid w:val="001F19BC"/>
    <w:rsid w:val="001F4E94"/>
    <w:rsid w:val="002019B5"/>
    <w:rsid w:val="00210327"/>
    <w:rsid w:val="00213521"/>
    <w:rsid w:val="0021401F"/>
    <w:rsid w:val="00215A08"/>
    <w:rsid w:val="0021798A"/>
    <w:rsid w:val="00233B48"/>
    <w:rsid w:val="002358F3"/>
    <w:rsid w:val="00236F19"/>
    <w:rsid w:val="002372EA"/>
    <w:rsid w:val="002408E7"/>
    <w:rsid w:val="00241E70"/>
    <w:rsid w:val="00242D36"/>
    <w:rsid w:val="00247A38"/>
    <w:rsid w:val="00250174"/>
    <w:rsid w:val="00250329"/>
    <w:rsid w:val="00251AF7"/>
    <w:rsid w:val="00252387"/>
    <w:rsid w:val="00253485"/>
    <w:rsid w:val="00254932"/>
    <w:rsid w:val="0025770A"/>
    <w:rsid w:val="00273686"/>
    <w:rsid w:val="002761F4"/>
    <w:rsid w:val="00290853"/>
    <w:rsid w:val="0029192E"/>
    <w:rsid w:val="002A28E6"/>
    <w:rsid w:val="002A2F25"/>
    <w:rsid w:val="002A635A"/>
    <w:rsid w:val="002A6574"/>
    <w:rsid w:val="002B5DD9"/>
    <w:rsid w:val="002B6574"/>
    <w:rsid w:val="002B6D2E"/>
    <w:rsid w:val="002C74E4"/>
    <w:rsid w:val="002D078F"/>
    <w:rsid w:val="002D614E"/>
    <w:rsid w:val="002D691E"/>
    <w:rsid w:val="002D7704"/>
    <w:rsid w:val="002E20CD"/>
    <w:rsid w:val="002E257C"/>
    <w:rsid w:val="002F1F56"/>
    <w:rsid w:val="002F2467"/>
    <w:rsid w:val="002F2CCD"/>
    <w:rsid w:val="002F5787"/>
    <w:rsid w:val="003048F0"/>
    <w:rsid w:val="00305FB0"/>
    <w:rsid w:val="00311E7B"/>
    <w:rsid w:val="00312CD2"/>
    <w:rsid w:val="00313B57"/>
    <w:rsid w:val="00317605"/>
    <w:rsid w:val="00321941"/>
    <w:rsid w:val="003227BE"/>
    <w:rsid w:val="00322FAA"/>
    <w:rsid w:val="003266E6"/>
    <w:rsid w:val="00327F6E"/>
    <w:rsid w:val="00330917"/>
    <w:rsid w:val="00333493"/>
    <w:rsid w:val="00335668"/>
    <w:rsid w:val="00336072"/>
    <w:rsid w:val="00340A26"/>
    <w:rsid w:val="00345147"/>
    <w:rsid w:val="00346C92"/>
    <w:rsid w:val="00346DAA"/>
    <w:rsid w:val="003528C0"/>
    <w:rsid w:val="003574D0"/>
    <w:rsid w:val="00363BA3"/>
    <w:rsid w:val="00367A79"/>
    <w:rsid w:val="00371C8E"/>
    <w:rsid w:val="00375451"/>
    <w:rsid w:val="00384970"/>
    <w:rsid w:val="003864DE"/>
    <w:rsid w:val="003B3D36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FA0"/>
    <w:rsid w:val="00423512"/>
    <w:rsid w:val="004253B4"/>
    <w:rsid w:val="00431F68"/>
    <w:rsid w:val="0043631D"/>
    <w:rsid w:val="0044201E"/>
    <w:rsid w:val="0045529C"/>
    <w:rsid w:val="0046120A"/>
    <w:rsid w:val="00480A98"/>
    <w:rsid w:val="00486559"/>
    <w:rsid w:val="00497961"/>
    <w:rsid w:val="004A4AE0"/>
    <w:rsid w:val="004B4E83"/>
    <w:rsid w:val="004B55E5"/>
    <w:rsid w:val="004B688C"/>
    <w:rsid w:val="004C2691"/>
    <w:rsid w:val="004F3CAF"/>
    <w:rsid w:val="004F4B83"/>
    <w:rsid w:val="004F5D7A"/>
    <w:rsid w:val="00504BCA"/>
    <w:rsid w:val="005104FE"/>
    <w:rsid w:val="00513E54"/>
    <w:rsid w:val="0051655C"/>
    <w:rsid w:val="00516640"/>
    <w:rsid w:val="00526FD7"/>
    <w:rsid w:val="00527F3B"/>
    <w:rsid w:val="00547594"/>
    <w:rsid w:val="00550D53"/>
    <w:rsid w:val="00553C5F"/>
    <w:rsid w:val="0056228B"/>
    <w:rsid w:val="005643C7"/>
    <w:rsid w:val="00566340"/>
    <w:rsid w:val="00571F3C"/>
    <w:rsid w:val="00573F3A"/>
    <w:rsid w:val="00582413"/>
    <w:rsid w:val="00583012"/>
    <w:rsid w:val="005958D0"/>
    <w:rsid w:val="005A0792"/>
    <w:rsid w:val="005A7239"/>
    <w:rsid w:val="005B0B75"/>
    <w:rsid w:val="005B5DFB"/>
    <w:rsid w:val="005D14A7"/>
    <w:rsid w:val="005D2BFE"/>
    <w:rsid w:val="005D2F29"/>
    <w:rsid w:val="005E4B92"/>
    <w:rsid w:val="005E693A"/>
    <w:rsid w:val="005F0534"/>
    <w:rsid w:val="006017E4"/>
    <w:rsid w:val="006041F9"/>
    <w:rsid w:val="006053EE"/>
    <w:rsid w:val="00611988"/>
    <w:rsid w:val="00612F04"/>
    <w:rsid w:val="006345C7"/>
    <w:rsid w:val="00643991"/>
    <w:rsid w:val="00657DA2"/>
    <w:rsid w:val="00664B64"/>
    <w:rsid w:val="00672486"/>
    <w:rsid w:val="00676A8F"/>
    <w:rsid w:val="00683041"/>
    <w:rsid w:val="0068485D"/>
    <w:rsid w:val="006863CE"/>
    <w:rsid w:val="00696D20"/>
    <w:rsid w:val="00696F06"/>
    <w:rsid w:val="006A72DB"/>
    <w:rsid w:val="006B4896"/>
    <w:rsid w:val="006C423F"/>
    <w:rsid w:val="006D35B1"/>
    <w:rsid w:val="006D3958"/>
    <w:rsid w:val="006D6B51"/>
    <w:rsid w:val="006E0E6D"/>
    <w:rsid w:val="006F3A39"/>
    <w:rsid w:val="006F4865"/>
    <w:rsid w:val="007050C8"/>
    <w:rsid w:val="00705634"/>
    <w:rsid w:val="00707DD1"/>
    <w:rsid w:val="00716E0E"/>
    <w:rsid w:val="00723F52"/>
    <w:rsid w:val="00723FDA"/>
    <w:rsid w:val="007240B2"/>
    <w:rsid w:val="0072763E"/>
    <w:rsid w:val="00741366"/>
    <w:rsid w:val="00745637"/>
    <w:rsid w:val="00751684"/>
    <w:rsid w:val="0078722E"/>
    <w:rsid w:val="00791681"/>
    <w:rsid w:val="007937E0"/>
    <w:rsid w:val="00795A59"/>
    <w:rsid w:val="00796E2A"/>
    <w:rsid w:val="007A25F2"/>
    <w:rsid w:val="007A3045"/>
    <w:rsid w:val="007A7BDE"/>
    <w:rsid w:val="007B39F0"/>
    <w:rsid w:val="007B791C"/>
    <w:rsid w:val="007C16C9"/>
    <w:rsid w:val="007C3653"/>
    <w:rsid w:val="007C5AF8"/>
    <w:rsid w:val="007D201C"/>
    <w:rsid w:val="007D3434"/>
    <w:rsid w:val="007D3C1F"/>
    <w:rsid w:val="007D7F5E"/>
    <w:rsid w:val="007E65D2"/>
    <w:rsid w:val="007F05C4"/>
    <w:rsid w:val="008020DB"/>
    <w:rsid w:val="008020E4"/>
    <w:rsid w:val="008072D7"/>
    <w:rsid w:val="00822881"/>
    <w:rsid w:val="00823441"/>
    <w:rsid w:val="00825949"/>
    <w:rsid w:val="008307A1"/>
    <w:rsid w:val="0083310B"/>
    <w:rsid w:val="008362B8"/>
    <w:rsid w:val="008367BD"/>
    <w:rsid w:val="00837C96"/>
    <w:rsid w:val="00843D9E"/>
    <w:rsid w:val="0084485D"/>
    <w:rsid w:val="008475B2"/>
    <w:rsid w:val="00847BDF"/>
    <w:rsid w:val="00850FDA"/>
    <w:rsid w:val="0085310B"/>
    <w:rsid w:val="00857B88"/>
    <w:rsid w:val="00862A4E"/>
    <w:rsid w:val="008706E8"/>
    <w:rsid w:val="00873935"/>
    <w:rsid w:val="00875DB3"/>
    <w:rsid w:val="00877A21"/>
    <w:rsid w:val="008837BA"/>
    <w:rsid w:val="00885172"/>
    <w:rsid w:val="00885473"/>
    <w:rsid w:val="00892063"/>
    <w:rsid w:val="00892F62"/>
    <w:rsid w:val="00894DDA"/>
    <w:rsid w:val="008A0AEA"/>
    <w:rsid w:val="008A51AE"/>
    <w:rsid w:val="008A5424"/>
    <w:rsid w:val="008A6263"/>
    <w:rsid w:val="008B5052"/>
    <w:rsid w:val="008C2A03"/>
    <w:rsid w:val="008C2CE5"/>
    <w:rsid w:val="008C6BA6"/>
    <w:rsid w:val="008C74FB"/>
    <w:rsid w:val="008D3B9C"/>
    <w:rsid w:val="008D471D"/>
    <w:rsid w:val="008D6DE4"/>
    <w:rsid w:val="008E2B73"/>
    <w:rsid w:val="008E2EF9"/>
    <w:rsid w:val="008E48FC"/>
    <w:rsid w:val="008F3137"/>
    <w:rsid w:val="008F545D"/>
    <w:rsid w:val="008F59F2"/>
    <w:rsid w:val="00906CE2"/>
    <w:rsid w:val="009078DE"/>
    <w:rsid w:val="009119B5"/>
    <w:rsid w:val="00914FC2"/>
    <w:rsid w:val="009160B1"/>
    <w:rsid w:val="00924C05"/>
    <w:rsid w:val="00933E57"/>
    <w:rsid w:val="00945E71"/>
    <w:rsid w:val="009509A9"/>
    <w:rsid w:val="00957A1E"/>
    <w:rsid w:val="00960762"/>
    <w:rsid w:val="009616E1"/>
    <w:rsid w:val="00963064"/>
    <w:rsid w:val="00964998"/>
    <w:rsid w:val="009658DE"/>
    <w:rsid w:val="00972A27"/>
    <w:rsid w:val="00982D2D"/>
    <w:rsid w:val="009847DB"/>
    <w:rsid w:val="00986261"/>
    <w:rsid w:val="0099250F"/>
    <w:rsid w:val="009925B8"/>
    <w:rsid w:val="00993154"/>
    <w:rsid w:val="00994F5A"/>
    <w:rsid w:val="0099704F"/>
    <w:rsid w:val="009A6FC6"/>
    <w:rsid w:val="009B0EA2"/>
    <w:rsid w:val="009B2390"/>
    <w:rsid w:val="009C0060"/>
    <w:rsid w:val="009C0EB0"/>
    <w:rsid w:val="009C20CF"/>
    <w:rsid w:val="009D2E6D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6916"/>
    <w:rsid w:val="00A16C72"/>
    <w:rsid w:val="00A16FC2"/>
    <w:rsid w:val="00A22CDD"/>
    <w:rsid w:val="00A24E9E"/>
    <w:rsid w:val="00A33B06"/>
    <w:rsid w:val="00A348B5"/>
    <w:rsid w:val="00A43288"/>
    <w:rsid w:val="00A45D87"/>
    <w:rsid w:val="00A5530F"/>
    <w:rsid w:val="00A72958"/>
    <w:rsid w:val="00A75715"/>
    <w:rsid w:val="00A77FBA"/>
    <w:rsid w:val="00A82C85"/>
    <w:rsid w:val="00A84DAB"/>
    <w:rsid w:val="00A9317B"/>
    <w:rsid w:val="00A97A93"/>
    <w:rsid w:val="00AA60FE"/>
    <w:rsid w:val="00AA71D9"/>
    <w:rsid w:val="00AB18A7"/>
    <w:rsid w:val="00AB1976"/>
    <w:rsid w:val="00AB6079"/>
    <w:rsid w:val="00AB62FE"/>
    <w:rsid w:val="00AC19C9"/>
    <w:rsid w:val="00AC5E3D"/>
    <w:rsid w:val="00AD2D89"/>
    <w:rsid w:val="00AE4286"/>
    <w:rsid w:val="00AE4F5E"/>
    <w:rsid w:val="00AF3522"/>
    <w:rsid w:val="00AF452A"/>
    <w:rsid w:val="00AF61B3"/>
    <w:rsid w:val="00B001D8"/>
    <w:rsid w:val="00B00884"/>
    <w:rsid w:val="00B0425F"/>
    <w:rsid w:val="00B046E8"/>
    <w:rsid w:val="00B057F0"/>
    <w:rsid w:val="00B07CCA"/>
    <w:rsid w:val="00B101E7"/>
    <w:rsid w:val="00B215DB"/>
    <w:rsid w:val="00B23380"/>
    <w:rsid w:val="00B24D17"/>
    <w:rsid w:val="00B26726"/>
    <w:rsid w:val="00B41C21"/>
    <w:rsid w:val="00B4308F"/>
    <w:rsid w:val="00B433BB"/>
    <w:rsid w:val="00B447EA"/>
    <w:rsid w:val="00B6376D"/>
    <w:rsid w:val="00B701B9"/>
    <w:rsid w:val="00B913FC"/>
    <w:rsid w:val="00B95874"/>
    <w:rsid w:val="00B959FA"/>
    <w:rsid w:val="00BA2A08"/>
    <w:rsid w:val="00BB0B8B"/>
    <w:rsid w:val="00BB4967"/>
    <w:rsid w:val="00BC0B7F"/>
    <w:rsid w:val="00BD416C"/>
    <w:rsid w:val="00BD65BF"/>
    <w:rsid w:val="00BF56AD"/>
    <w:rsid w:val="00C07DFC"/>
    <w:rsid w:val="00C12013"/>
    <w:rsid w:val="00C1291A"/>
    <w:rsid w:val="00C16676"/>
    <w:rsid w:val="00C1754B"/>
    <w:rsid w:val="00C200F7"/>
    <w:rsid w:val="00C20C28"/>
    <w:rsid w:val="00C23E47"/>
    <w:rsid w:val="00C43F86"/>
    <w:rsid w:val="00C5717E"/>
    <w:rsid w:val="00C82DC3"/>
    <w:rsid w:val="00C84E51"/>
    <w:rsid w:val="00C90BC8"/>
    <w:rsid w:val="00C90ECB"/>
    <w:rsid w:val="00C93DF3"/>
    <w:rsid w:val="00CB6CBA"/>
    <w:rsid w:val="00CC3B57"/>
    <w:rsid w:val="00CC3CB0"/>
    <w:rsid w:val="00CC3CE5"/>
    <w:rsid w:val="00CC4AFE"/>
    <w:rsid w:val="00CC7754"/>
    <w:rsid w:val="00CD1E06"/>
    <w:rsid w:val="00CD2794"/>
    <w:rsid w:val="00CD2A2E"/>
    <w:rsid w:val="00CD7CC6"/>
    <w:rsid w:val="00CE0C68"/>
    <w:rsid w:val="00CF1040"/>
    <w:rsid w:val="00CF13D6"/>
    <w:rsid w:val="00D07E2A"/>
    <w:rsid w:val="00D120FD"/>
    <w:rsid w:val="00D1618F"/>
    <w:rsid w:val="00D21B0C"/>
    <w:rsid w:val="00D22E00"/>
    <w:rsid w:val="00D250D5"/>
    <w:rsid w:val="00D34CD0"/>
    <w:rsid w:val="00D36227"/>
    <w:rsid w:val="00D462DF"/>
    <w:rsid w:val="00D46B93"/>
    <w:rsid w:val="00D5049C"/>
    <w:rsid w:val="00D528EB"/>
    <w:rsid w:val="00D720C6"/>
    <w:rsid w:val="00D726FC"/>
    <w:rsid w:val="00D77FE0"/>
    <w:rsid w:val="00D85EA2"/>
    <w:rsid w:val="00D86DA6"/>
    <w:rsid w:val="00D934E9"/>
    <w:rsid w:val="00DA1D4F"/>
    <w:rsid w:val="00DA551E"/>
    <w:rsid w:val="00DB4BE6"/>
    <w:rsid w:val="00DB6E8B"/>
    <w:rsid w:val="00DC635F"/>
    <w:rsid w:val="00DD3881"/>
    <w:rsid w:val="00DD4163"/>
    <w:rsid w:val="00DD487D"/>
    <w:rsid w:val="00DD5E21"/>
    <w:rsid w:val="00DE17F0"/>
    <w:rsid w:val="00DE4FD9"/>
    <w:rsid w:val="00DE5124"/>
    <w:rsid w:val="00E13145"/>
    <w:rsid w:val="00E13CCC"/>
    <w:rsid w:val="00E168CE"/>
    <w:rsid w:val="00E25750"/>
    <w:rsid w:val="00E50C68"/>
    <w:rsid w:val="00E52E02"/>
    <w:rsid w:val="00E627CF"/>
    <w:rsid w:val="00E6565F"/>
    <w:rsid w:val="00E8612C"/>
    <w:rsid w:val="00EA0047"/>
    <w:rsid w:val="00EA1BDE"/>
    <w:rsid w:val="00EA2774"/>
    <w:rsid w:val="00EA2AF9"/>
    <w:rsid w:val="00EA4D2B"/>
    <w:rsid w:val="00EB2CBC"/>
    <w:rsid w:val="00EB42BB"/>
    <w:rsid w:val="00EC21D6"/>
    <w:rsid w:val="00EC2FAB"/>
    <w:rsid w:val="00EC5413"/>
    <w:rsid w:val="00EC5A20"/>
    <w:rsid w:val="00EC627D"/>
    <w:rsid w:val="00ED563E"/>
    <w:rsid w:val="00ED7901"/>
    <w:rsid w:val="00EE4D87"/>
    <w:rsid w:val="00F04180"/>
    <w:rsid w:val="00F04A47"/>
    <w:rsid w:val="00F1276F"/>
    <w:rsid w:val="00F31C01"/>
    <w:rsid w:val="00F35196"/>
    <w:rsid w:val="00F35B28"/>
    <w:rsid w:val="00F40A1C"/>
    <w:rsid w:val="00F417B7"/>
    <w:rsid w:val="00F42B0E"/>
    <w:rsid w:val="00F4359A"/>
    <w:rsid w:val="00F47D49"/>
    <w:rsid w:val="00F53C18"/>
    <w:rsid w:val="00F542F2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E71"/>
    <w:rsid w:val="00F91F36"/>
    <w:rsid w:val="00F97ADC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3014B7-AE81-4E35-A1B3-19394BEA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36227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79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.calaresu@comune.alghero.ss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.solinas@comune.alghero.s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alghero.ss.it/it/servizi-al-cittadino/bandi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7036-CA39-42BE-A954-176543DD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Giuseppe Calaresu</cp:lastModifiedBy>
  <cp:revision>4</cp:revision>
  <cp:lastPrinted>2015-11-11T17:06:00Z</cp:lastPrinted>
  <dcterms:created xsi:type="dcterms:W3CDTF">2016-01-22T08:22:00Z</dcterms:created>
  <dcterms:modified xsi:type="dcterms:W3CDTF">2016-01-22T09:22:00Z</dcterms:modified>
</cp:coreProperties>
</file>