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101F" w:rsidRPr="006E193C" w:rsidRDefault="0043101F">
      <w:pPr>
        <w:pStyle w:val="Normale1"/>
        <w:pageBreakBefore/>
        <w:jc w:val="right"/>
        <w:rPr>
          <w:rFonts w:ascii="Calibri" w:hAnsi="Calibri" w:cs="Calibri"/>
        </w:rPr>
      </w:pPr>
      <w:r w:rsidRPr="006E193C">
        <w:rPr>
          <w:rFonts w:ascii="Calibri" w:hAnsi="Calibri" w:cs="Calibri"/>
          <w:b/>
        </w:rPr>
        <w:t>Al Comune di Alghero</w:t>
      </w:r>
    </w:p>
    <w:p w:rsidR="0043101F" w:rsidRDefault="00F15AC1">
      <w:pPr>
        <w:pStyle w:val="Normale1"/>
        <w:jc w:val="right"/>
        <w:rPr>
          <w:rFonts w:ascii="Calibri" w:hAnsi="Calibri" w:cs="Calibri"/>
          <w:b/>
        </w:rPr>
      </w:pPr>
      <w:r>
        <w:rPr>
          <w:rFonts w:ascii="Calibri" w:hAnsi="Calibri" w:cs="Calibri"/>
          <w:b/>
        </w:rPr>
        <w:t>Servizio Demanio e Patrimonio</w:t>
      </w:r>
    </w:p>
    <w:p w:rsidR="00F15AC1" w:rsidRPr="006E193C" w:rsidRDefault="00F15AC1">
      <w:pPr>
        <w:pStyle w:val="Normale1"/>
        <w:jc w:val="right"/>
        <w:rPr>
          <w:rFonts w:ascii="Calibri" w:hAnsi="Calibri" w:cs="Calibri"/>
          <w:b/>
        </w:rPr>
      </w:pPr>
    </w:p>
    <w:p w:rsidR="0043101F" w:rsidRPr="006E193C" w:rsidRDefault="0043101F">
      <w:pPr>
        <w:pStyle w:val="Normale1"/>
        <w:numPr>
          <w:ilvl w:val="0"/>
          <w:numId w:val="1"/>
        </w:numPr>
        <w:ind w:left="567" w:right="-79"/>
        <w:jc w:val="center"/>
        <w:outlineLvl w:val="0"/>
        <w:rPr>
          <w:rFonts w:ascii="Calibri" w:hAnsi="Calibri" w:cs="Calibri"/>
        </w:rPr>
      </w:pPr>
      <w:r w:rsidRPr="006E193C">
        <w:rPr>
          <w:rFonts w:ascii="Calibri" w:hAnsi="Calibri" w:cs="Calibri"/>
          <w:b/>
        </w:rPr>
        <w:t>DICHIARAZIONE SOSTITUTIVA DI CERTIFICAZIONE</w:t>
      </w:r>
    </w:p>
    <w:p w:rsidR="0043101F" w:rsidRPr="006E193C" w:rsidRDefault="0043101F">
      <w:pPr>
        <w:pStyle w:val="Normale1"/>
        <w:ind w:left="567" w:right="-79"/>
        <w:jc w:val="center"/>
        <w:rPr>
          <w:rFonts w:ascii="Calibri" w:hAnsi="Calibri" w:cs="Calibri"/>
        </w:rPr>
      </w:pPr>
      <w:r w:rsidRPr="006E193C">
        <w:rPr>
          <w:rFonts w:ascii="Calibri" w:hAnsi="Calibri" w:cs="Calibri"/>
          <w:b/>
        </w:rPr>
        <w:t>(Artt. 46, 47 e 76 del D.P.R. 445 del 28 dicembre 2000)</w:t>
      </w:r>
    </w:p>
    <w:p w:rsidR="0043101F" w:rsidRPr="006E193C" w:rsidRDefault="0043101F">
      <w:pPr>
        <w:pStyle w:val="Normale1"/>
        <w:spacing w:line="440" w:lineRule="atLeast"/>
        <w:ind w:left="567" w:right="-82"/>
        <w:jc w:val="center"/>
        <w:rPr>
          <w:rFonts w:ascii="Calibri" w:hAnsi="Calibri" w:cs="Calibri"/>
          <w:b/>
        </w:rPr>
      </w:pPr>
    </w:p>
    <w:tbl>
      <w:tblPr>
        <w:tblW w:w="0" w:type="auto"/>
        <w:tblInd w:w="108" w:type="dxa"/>
        <w:tblLayout w:type="fixed"/>
        <w:tblLook w:val="0000" w:firstRow="0" w:lastRow="0" w:firstColumn="0" w:lastColumn="0" w:noHBand="0" w:noVBand="0"/>
      </w:tblPr>
      <w:tblGrid>
        <w:gridCol w:w="9628"/>
      </w:tblGrid>
      <w:tr w:rsidR="006E193C" w:rsidRPr="006E193C">
        <w:trPr>
          <w:trHeight w:val="2954"/>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43101F" w:rsidRPr="006E193C" w:rsidRDefault="0043101F">
            <w:pPr>
              <w:pStyle w:val="Normale1"/>
              <w:spacing w:before="100" w:after="100"/>
              <w:jc w:val="both"/>
              <w:rPr>
                <w:rFonts w:ascii="Calibri" w:hAnsi="Calibri" w:cs="Calibri"/>
              </w:rPr>
            </w:pPr>
            <w:r w:rsidRPr="006E193C">
              <w:rPr>
                <w:rStyle w:val="Carpredefinitoparagrafo1"/>
                <w:rFonts w:ascii="Calibri" w:hAnsi="Calibri" w:cs="Calibri"/>
                <w:b/>
                <w:bCs/>
              </w:rPr>
              <w:t>In caso di RT/consorzi ordinari sia costituiti che costituendi la presente dichiarazione deve essere presentata da ciascun componente il raggruppamento o consorzio.</w:t>
            </w:r>
          </w:p>
          <w:p w:rsidR="0043101F" w:rsidRPr="006E193C" w:rsidRDefault="0043101F">
            <w:pPr>
              <w:pStyle w:val="Normale1"/>
              <w:spacing w:before="100" w:after="100"/>
              <w:jc w:val="both"/>
              <w:rPr>
                <w:rFonts w:ascii="Calibri" w:hAnsi="Calibri" w:cs="Calibri"/>
              </w:rPr>
            </w:pPr>
            <w:r w:rsidRPr="006E193C">
              <w:rPr>
                <w:rFonts w:ascii="Calibri" w:hAnsi="Calibri" w:cs="Calibri"/>
                <w:b/>
                <w:bCs/>
              </w:rPr>
              <w:t>In caso di consorzi tra società cooperative/consorzi tra imprese artigiane la presente dichiarazione deve essere presentata dal consorzio e dalle consorziate per le quali il consorzio concorre.</w:t>
            </w:r>
          </w:p>
          <w:p w:rsidR="0043101F" w:rsidRPr="006E193C" w:rsidRDefault="0043101F">
            <w:pPr>
              <w:pStyle w:val="Normale1"/>
              <w:spacing w:before="100" w:after="100"/>
              <w:jc w:val="both"/>
              <w:rPr>
                <w:rFonts w:ascii="Calibri" w:hAnsi="Calibri" w:cs="Calibri"/>
              </w:rPr>
            </w:pPr>
            <w:r w:rsidRPr="006E193C">
              <w:rPr>
                <w:rStyle w:val="Carpredefinitoparagrafo1"/>
                <w:rFonts w:ascii="Calibri" w:hAnsi="Calibri" w:cs="Calibri"/>
                <w:b/>
                <w:bCs/>
              </w:rPr>
              <w:t xml:space="preserve">In caso di consorzi stabili la presente dichiarazione deve essere presentata dal consorzio e dalle consorziate per le quali eventualmente il consorzio concorre. </w:t>
            </w:r>
          </w:p>
        </w:tc>
      </w:tr>
    </w:tbl>
    <w:p w:rsidR="0043101F" w:rsidRPr="006E193C" w:rsidRDefault="0043101F">
      <w:pPr>
        <w:pStyle w:val="Normale1"/>
        <w:spacing w:line="440" w:lineRule="atLeast"/>
        <w:ind w:left="567" w:right="-82"/>
        <w:rPr>
          <w:rFonts w:ascii="Calibri" w:hAnsi="Calibri" w:cs="Calibri"/>
        </w:rPr>
      </w:pPr>
      <w:bookmarkStart w:id="0" w:name="_GoBack"/>
      <w:bookmarkEnd w:id="0"/>
    </w:p>
    <w:p w:rsidR="0043101F" w:rsidRPr="006E193C" w:rsidRDefault="0043101F">
      <w:pPr>
        <w:pStyle w:val="Normale1"/>
        <w:spacing w:after="120"/>
        <w:jc w:val="both"/>
        <w:rPr>
          <w:rFonts w:ascii="Calibri" w:hAnsi="Calibri" w:cs="Calibri"/>
        </w:rPr>
      </w:pPr>
      <w:r w:rsidRPr="006E193C">
        <w:rPr>
          <w:rStyle w:val="Carpredefinitoparagrafo1"/>
          <w:rFonts w:ascii="Calibri" w:hAnsi="Calibri" w:cs="Calibri"/>
        </w:rPr>
        <w:t xml:space="preserve">Il/La sottoscritto/a ________________________ nato/a </w:t>
      </w:r>
      <w:proofErr w:type="spellStart"/>
      <w:r w:rsidRPr="006E193C">
        <w:rPr>
          <w:rStyle w:val="Carpredefinitoparagrafo1"/>
          <w:rFonts w:ascii="Calibri" w:hAnsi="Calibri" w:cs="Calibri"/>
        </w:rPr>
        <w:t>a</w:t>
      </w:r>
      <w:proofErr w:type="spellEnd"/>
      <w:r w:rsidRPr="006E193C">
        <w:rPr>
          <w:rStyle w:val="Carpredefinitoparagrafo1"/>
          <w:rFonts w:ascii="Calibri" w:hAnsi="Calibri" w:cs="Calibri"/>
        </w:rPr>
        <w:t xml:space="preserve"> ____________ il _________ CF_______________</w:t>
      </w:r>
      <w:r w:rsidRPr="006E193C">
        <w:rPr>
          <w:rStyle w:val="Carpredefinitoparagrafo1"/>
          <w:rFonts w:ascii="Calibri" w:hAnsi="Calibri" w:cs="Calibri"/>
          <w:i/>
        </w:rPr>
        <w:t xml:space="preserve"> (se del caso)</w:t>
      </w:r>
      <w:r w:rsidRPr="006E193C">
        <w:rPr>
          <w:rStyle w:val="Carpredefinitoparagrafo1"/>
          <w:rFonts w:ascii="Calibri" w:hAnsi="Calibri" w:cs="Calibri"/>
        </w:rPr>
        <w:t xml:space="preserve"> P.IVA____________ </w:t>
      </w:r>
      <w:r w:rsidRPr="006E193C">
        <w:rPr>
          <w:rStyle w:val="Carpredefinitoparagrafo1"/>
          <w:rFonts w:ascii="Calibri" w:hAnsi="Calibri" w:cs="Calibri"/>
          <w:i/>
        </w:rPr>
        <w:t>(o dati equivalenti per operatori stranieri)</w:t>
      </w:r>
      <w:r w:rsidRPr="006E193C">
        <w:rPr>
          <w:rStyle w:val="Carpredefinitoparagrafo1"/>
          <w:rFonts w:ascii="Calibri" w:hAnsi="Calibri" w:cs="Calibri"/>
        </w:rPr>
        <w:t xml:space="preserve"> residente a ____________ (___), via ________________ n.______  </w:t>
      </w:r>
    </w:p>
    <w:p w:rsidR="0043101F" w:rsidRPr="006E193C" w:rsidRDefault="009738BD">
      <w:pPr>
        <w:pStyle w:val="Normale1"/>
        <w:spacing w:after="120"/>
        <w:ind w:right="-79"/>
        <w:jc w:val="both"/>
        <w:rPr>
          <w:rFonts w:ascii="Calibri" w:hAnsi="Calibri" w:cs="Calibri"/>
        </w:rPr>
      </w:pPr>
      <w:r w:rsidRPr="006E193C">
        <w:rPr>
          <w:rFonts w:ascii="Calibri" w:hAnsi="Calibri" w:cs="Calibri"/>
          <w:noProof/>
        </w:rPr>
        <mc:AlternateContent>
          <mc:Choice Requires="wps">
            <w:drawing>
              <wp:anchor distT="0" distB="0" distL="0" distR="0" simplePos="0" relativeHeight="251657728" behindDoc="0" locked="0" layoutInCell="0" allowOverlap="1">
                <wp:simplePos x="0" y="0"/>
                <wp:positionH relativeFrom="column">
                  <wp:posOffset>18415</wp:posOffset>
                </wp:positionH>
                <wp:positionV relativeFrom="paragraph">
                  <wp:posOffset>234950</wp:posOffset>
                </wp:positionV>
                <wp:extent cx="6310630" cy="1962150"/>
                <wp:effectExtent l="5080" t="6350" r="889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962150"/>
                        </a:xfrm>
                        <a:prstGeom prst="rect">
                          <a:avLst/>
                        </a:prstGeom>
                        <a:solidFill>
                          <a:srgbClr val="FFFFFF">
                            <a:alpha val="0"/>
                          </a:srgbClr>
                        </a:solidFill>
                        <a:ln w="9525">
                          <a:solidFill>
                            <a:srgbClr val="000000"/>
                          </a:solidFill>
                          <a:miter lim="800000"/>
                          <a:headEnd/>
                          <a:tailEnd/>
                        </a:ln>
                      </wps:spPr>
                      <wps:txbx>
                        <w:txbxContent>
                          <w:p w:rsidR="0043101F" w:rsidRDefault="0043101F">
                            <w:pPr>
                              <w:pStyle w:val="Normale1"/>
                              <w:spacing w:before="100" w:after="100"/>
                            </w:pPr>
                            <w:r>
                              <w:rPr>
                                <w:rFonts w:ascii="Calibri" w:hAnsi="Calibri" w:cs="Arial"/>
                                <w:i/>
                              </w:rPr>
                              <w:t>Se del caso, in qualità di:</w:t>
                            </w:r>
                          </w:p>
                          <w:p w:rsidR="0043101F" w:rsidRDefault="0043101F">
                            <w:pPr>
                              <w:pStyle w:val="Normale1"/>
                              <w:spacing w:before="100" w:after="100"/>
                            </w:pPr>
                            <w:r>
                              <w:rPr>
                                <w:rStyle w:val="Carpredefinitoparagrafo1"/>
                                <w:rFonts w:ascii="Calibri" w:hAnsi="Calibri" w:cs="Arial"/>
                                <w:sz w:val="36"/>
                                <w:szCs w:val="36"/>
                              </w:rPr>
                              <w:t>□</w:t>
                            </w:r>
                            <w:r>
                              <w:rPr>
                                <w:rStyle w:val="Carpredefinitoparagrafo1"/>
                                <w:rFonts w:ascii="Calibri" w:hAnsi="Calibri" w:cs="Arial"/>
                              </w:rPr>
                              <w:t xml:space="preserve"> Legale Rappresentante</w:t>
                            </w:r>
                            <w:r>
                              <w:rPr>
                                <w:rStyle w:val="Carpredefinitoparagrafo1"/>
                                <w:rFonts w:ascii="Calibri" w:hAnsi="Calibri" w:cs="Arial"/>
                                <w:i/>
                              </w:rPr>
                              <w:t xml:space="preserve"> </w:t>
                            </w:r>
                          </w:p>
                          <w:p w:rsidR="0043101F" w:rsidRDefault="0043101F">
                            <w:pPr>
                              <w:pStyle w:val="Normale1"/>
                              <w:spacing w:before="100" w:after="100"/>
                            </w:pPr>
                            <w:r>
                              <w:rPr>
                                <w:rStyle w:val="Carpredefinitoparagrafo1"/>
                                <w:rFonts w:ascii="Calibri" w:hAnsi="Calibri" w:cs="Arial"/>
                                <w:sz w:val="36"/>
                                <w:szCs w:val="36"/>
                              </w:rPr>
                              <w:t>□</w:t>
                            </w:r>
                            <w:r>
                              <w:rPr>
                                <w:rStyle w:val="Carpredefinitoparagrafo1"/>
                                <w:rFonts w:ascii="Calibri" w:hAnsi="Calibri" w:cs="Arial"/>
                              </w:rPr>
                              <w:t xml:space="preserve"> procuratore generale/speciale, giusta procura allegata </w:t>
                            </w:r>
                          </w:p>
                          <w:p w:rsidR="0043101F" w:rsidRDefault="0043101F">
                            <w:pPr>
                              <w:pStyle w:val="Normale1"/>
                              <w:spacing w:before="100" w:after="100"/>
                            </w:pPr>
                            <w:proofErr w:type="gramStart"/>
                            <w:r>
                              <w:rPr>
                                <w:rStyle w:val="Carpredefinitoparagrafo1"/>
                                <w:rFonts w:ascii="Calibri" w:hAnsi="Calibri" w:cs="Arial"/>
                              </w:rPr>
                              <w:t>di</w:t>
                            </w:r>
                            <w:proofErr w:type="gramEnd"/>
                            <w:r>
                              <w:rPr>
                                <w:rStyle w:val="Carpredefinitoparagrafo1"/>
                                <w:rFonts w:ascii="Calibri" w:hAnsi="Calibri" w:cs="Arial"/>
                              </w:rPr>
                              <w:t xml:space="preserve">__________________________________________ </w:t>
                            </w:r>
                            <w:r>
                              <w:rPr>
                                <w:rStyle w:val="Carpredefinitoparagrafo1"/>
                                <w:rFonts w:ascii="Calibri" w:hAnsi="Calibri" w:cs="Arial"/>
                                <w:i/>
                              </w:rPr>
                              <w:t xml:space="preserve">(indicare la denominazione sociale) ______________(indicare la forma giuridica) ________________ </w:t>
                            </w:r>
                            <w:r>
                              <w:rPr>
                                <w:rStyle w:val="Carpredefinitoparagrafo1"/>
                                <w:rFonts w:ascii="Calibri" w:hAnsi="Calibri" w:cs="Arial"/>
                              </w:rPr>
                              <w:t>(</w:t>
                            </w:r>
                            <w:r>
                              <w:rPr>
                                <w:rStyle w:val="Carpredefinitoparagrafo1"/>
                                <w:rFonts w:ascii="Calibri" w:hAnsi="Calibri" w:cs="Arial"/>
                                <w:i/>
                              </w:rPr>
                              <w:t>indicare la sede legale</w:t>
                            </w:r>
                            <w:r>
                              <w:rPr>
                                <w:rStyle w:val="Carpredefinitoparagrafo1"/>
                                <w:rFonts w:ascii="Calibri" w:hAnsi="Calibri" w:cs="Arial"/>
                              </w:rPr>
                              <w:t>) ______________________________(</w:t>
                            </w:r>
                            <w:r>
                              <w:rPr>
                                <w:rStyle w:val="Carpredefinitoparagrafo1"/>
                                <w:rFonts w:ascii="Calibri" w:hAnsi="Calibri" w:cs="Arial"/>
                                <w:i/>
                              </w:rPr>
                              <w:t>indicare CF e PI o dati equivalenti</w:t>
                            </w:r>
                            <w:r>
                              <w:rPr>
                                <w:rStyle w:val="Carpredefinitoparagrafo1"/>
                                <w:rFonts w:ascii="Calibri" w:hAnsi="Calibri" w:cs="Arial"/>
                              </w:rPr>
                              <w:t xml:space="preserve">) </w:t>
                            </w:r>
                            <w:r>
                              <w:rPr>
                                <w:rStyle w:val="Carpredefinitoparagrafo1"/>
                                <w:rFonts w:ascii="Arial" w:hAnsi="Arial" w:cs="Arial"/>
                              </w:rPr>
                              <w:t xml:space="preserve"> ___________________________ </w:t>
                            </w:r>
                          </w:p>
                          <w:p w:rsidR="0043101F" w:rsidRDefault="0043101F">
                            <w:pPr>
                              <w:pStyle w:val="Normale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18.5pt;width:496.9pt;height:15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" o:allowincell="f">
                <v:fill opacity="0"/>
                <v:textbox>
                  <w:txbxContent>
                    <w:p w:rsidR="0043101F" w:rsidRDefault="0043101F">
                      <w:pPr>
                        <w:pStyle w:val="Normale1"/>
                        <w:spacing w:before="100" w:after="100"/>
                      </w:pPr>
                      <w:r>
                        <w:rPr>
                          <w:rFonts w:ascii="Calibri" w:hAnsi="Calibri" w:cs="Arial"/>
                          <w:i/>
                        </w:rPr>
                        <w:t>Se del caso, in qualità di:</w:t>
                      </w:r>
                    </w:p>
                    <w:p w:rsidR="0043101F" w:rsidRDefault="0043101F">
                      <w:pPr>
                        <w:pStyle w:val="Normale1"/>
                        <w:spacing w:before="100" w:after="100"/>
                      </w:pPr>
                      <w:r>
                        <w:rPr>
                          <w:rStyle w:val="Carpredefinitoparagrafo1"/>
                          <w:rFonts w:ascii="Calibri" w:hAnsi="Calibri" w:cs="Arial"/>
                          <w:sz w:val="36"/>
                          <w:szCs w:val="36"/>
                        </w:rPr>
                        <w:t>□</w:t>
                      </w:r>
                      <w:r>
                        <w:rPr>
                          <w:rStyle w:val="Carpredefinitoparagrafo1"/>
                          <w:rFonts w:ascii="Calibri" w:hAnsi="Calibri" w:cs="Arial"/>
                        </w:rPr>
                        <w:t xml:space="preserve"> Legale Rappresentante</w:t>
                      </w:r>
                      <w:r>
                        <w:rPr>
                          <w:rStyle w:val="Carpredefinitoparagrafo1"/>
                          <w:rFonts w:ascii="Calibri" w:hAnsi="Calibri" w:cs="Arial"/>
                          <w:i/>
                        </w:rPr>
                        <w:t xml:space="preserve"> </w:t>
                      </w:r>
                    </w:p>
                    <w:p w:rsidR="0043101F" w:rsidRDefault="0043101F">
                      <w:pPr>
                        <w:pStyle w:val="Normale1"/>
                        <w:spacing w:before="100" w:after="100"/>
                      </w:pPr>
                      <w:r>
                        <w:rPr>
                          <w:rStyle w:val="Carpredefinitoparagrafo1"/>
                          <w:rFonts w:ascii="Calibri" w:hAnsi="Calibri" w:cs="Arial"/>
                          <w:sz w:val="36"/>
                          <w:szCs w:val="36"/>
                        </w:rPr>
                        <w:t>□</w:t>
                      </w:r>
                      <w:r>
                        <w:rPr>
                          <w:rStyle w:val="Carpredefinitoparagrafo1"/>
                          <w:rFonts w:ascii="Calibri" w:hAnsi="Calibri" w:cs="Arial"/>
                        </w:rPr>
                        <w:t xml:space="preserve"> procuratore generale/speciale, giusta procura allegata </w:t>
                      </w:r>
                    </w:p>
                    <w:p w:rsidR="0043101F" w:rsidRDefault="0043101F">
                      <w:pPr>
                        <w:pStyle w:val="Normale1"/>
                        <w:spacing w:before="100" w:after="100"/>
                      </w:pPr>
                      <w:proofErr w:type="gramStart"/>
                      <w:r>
                        <w:rPr>
                          <w:rStyle w:val="Carpredefinitoparagrafo1"/>
                          <w:rFonts w:ascii="Calibri" w:hAnsi="Calibri" w:cs="Arial"/>
                        </w:rPr>
                        <w:t>di</w:t>
                      </w:r>
                      <w:proofErr w:type="gramEnd"/>
                      <w:r>
                        <w:rPr>
                          <w:rStyle w:val="Carpredefinitoparagrafo1"/>
                          <w:rFonts w:ascii="Calibri" w:hAnsi="Calibri" w:cs="Arial"/>
                        </w:rPr>
                        <w:t xml:space="preserve">__________________________________________ </w:t>
                      </w:r>
                      <w:r>
                        <w:rPr>
                          <w:rStyle w:val="Carpredefinitoparagrafo1"/>
                          <w:rFonts w:ascii="Calibri" w:hAnsi="Calibri" w:cs="Arial"/>
                          <w:i/>
                        </w:rPr>
                        <w:t xml:space="preserve">(indicare la denominazione sociale) ______________(indicare la forma giuridica) ________________ </w:t>
                      </w:r>
                      <w:r>
                        <w:rPr>
                          <w:rStyle w:val="Carpredefinitoparagrafo1"/>
                          <w:rFonts w:ascii="Calibri" w:hAnsi="Calibri" w:cs="Arial"/>
                        </w:rPr>
                        <w:t>(</w:t>
                      </w:r>
                      <w:r>
                        <w:rPr>
                          <w:rStyle w:val="Carpredefinitoparagrafo1"/>
                          <w:rFonts w:ascii="Calibri" w:hAnsi="Calibri" w:cs="Arial"/>
                          <w:i/>
                        </w:rPr>
                        <w:t>indicare la sede legale</w:t>
                      </w:r>
                      <w:r>
                        <w:rPr>
                          <w:rStyle w:val="Carpredefinitoparagrafo1"/>
                          <w:rFonts w:ascii="Calibri" w:hAnsi="Calibri" w:cs="Arial"/>
                        </w:rPr>
                        <w:t>) ______________________________(</w:t>
                      </w:r>
                      <w:r>
                        <w:rPr>
                          <w:rStyle w:val="Carpredefinitoparagrafo1"/>
                          <w:rFonts w:ascii="Calibri" w:hAnsi="Calibri" w:cs="Arial"/>
                          <w:i/>
                        </w:rPr>
                        <w:t>indicare CF e PI o dati equivalenti</w:t>
                      </w:r>
                      <w:r>
                        <w:rPr>
                          <w:rStyle w:val="Carpredefinitoparagrafo1"/>
                          <w:rFonts w:ascii="Calibri" w:hAnsi="Calibri" w:cs="Arial"/>
                        </w:rPr>
                        <w:t xml:space="preserve">) </w:t>
                      </w:r>
                      <w:r>
                        <w:rPr>
                          <w:rStyle w:val="Carpredefinitoparagrafo1"/>
                          <w:rFonts w:ascii="Arial" w:hAnsi="Arial" w:cs="Arial"/>
                        </w:rPr>
                        <w:t xml:space="preserve"> ___________________________ </w:t>
                      </w:r>
                    </w:p>
                    <w:p w:rsidR="0043101F" w:rsidRDefault="0043101F">
                      <w:pPr>
                        <w:pStyle w:val="Normale1"/>
                      </w:pPr>
                    </w:p>
                  </w:txbxContent>
                </v:textbox>
              </v:shape>
            </w:pict>
          </mc:Fallback>
        </mc:AlternateContent>
      </w: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after="120"/>
        <w:ind w:right="-79"/>
        <w:jc w:val="both"/>
        <w:rPr>
          <w:rFonts w:ascii="Calibri" w:hAnsi="Calibri" w:cs="Calibri"/>
        </w:rPr>
      </w:pPr>
    </w:p>
    <w:p w:rsidR="0043101F" w:rsidRPr="006E193C" w:rsidRDefault="0043101F">
      <w:pPr>
        <w:pStyle w:val="Normale1"/>
        <w:spacing w:before="100" w:after="100"/>
        <w:jc w:val="both"/>
        <w:rPr>
          <w:rFonts w:ascii="Calibri" w:hAnsi="Calibri" w:cs="Calibri"/>
        </w:rPr>
      </w:pPr>
      <w:proofErr w:type="gramStart"/>
      <w:r w:rsidRPr="006E193C">
        <w:rPr>
          <w:rStyle w:val="Carpredefinitoparagrafo1"/>
          <w:rFonts w:ascii="Calibri" w:hAnsi="Calibri" w:cs="Calibri"/>
        </w:rPr>
        <w:t>in</w:t>
      </w:r>
      <w:proofErr w:type="gramEnd"/>
      <w:r w:rsidRPr="006E193C">
        <w:rPr>
          <w:rStyle w:val="Carpredefinitoparagrafo1"/>
          <w:rFonts w:ascii="Calibri" w:hAnsi="Calibri" w:cs="Calibri"/>
        </w:rPr>
        <w:t xml:space="preserve"> relazione alla procedura di cui al</w:t>
      </w:r>
      <w:r w:rsidR="006E193C">
        <w:rPr>
          <w:rStyle w:val="Carpredefinitoparagrafo1"/>
          <w:rFonts w:ascii="Calibri" w:hAnsi="Calibri" w:cs="Calibri"/>
        </w:rPr>
        <w:t xml:space="preserve"> presente </w:t>
      </w:r>
      <w:r w:rsidRPr="006E193C">
        <w:rPr>
          <w:rStyle w:val="Carpredefinitoparagrafo1"/>
          <w:rFonts w:ascii="Calibri" w:hAnsi="Calibri" w:cs="Calibri"/>
        </w:rPr>
        <w:t xml:space="preserve">Avviso per la </w:t>
      </w:r>
      <w:r w:rsidRPr="006E193C">
        <w:rPr>
          <w:rStyle w:val="Carpredefinitoparagrafo1"/>
          <w:rFonts w:ascii="Calibri" w:hAnsi="Calibri" w:cs="Calibri"/>
          <w:i/>
        </w:rPr>
        <w:t>concessione di valorizzazione</w:t>
      </w:r>
      <w:r w:rsidR="006E193C">
        <w:rPr>
          <w:rStyle w:val="Carpredefinitoparagrafo1"/>
          <w:rFonts w:ascii="Calibri" w:hAnsi="Calibri" w:cs="Calibri"/>
          <w:i/>
        </w:rPr>
        <w:t xml:space="preserve"> </w:t>
      </w:r>
      <w:r w:rsidR="006E193C" w:rsidRPr="00FD4403">
        <w:rPr>
          <w:rStyle w:val="Carpredefinitoparagrafo1"/>
          <w:rFonts w:ascii="Calibri" w:hAnsi="Calibri" w:cs="Arial"/>
          <w:i/>
        </w:rPr>
        <w:t>dell’immobile denominato “Caval Marì”</w:t>
      </w:r>
      <w:r w:rsidRPr="006E193C">
        <w:rPr>
          <w:rStyle w:val="Carpredefinitoparagrafo1"/>
          <w:rFonts w:ascii="Calibri" w:hAnsi="Calibri" w:cs="Calibri"/>
          <w:i/>
        </w:rPr>
        <w:t>,</w:t>
      </w:r>
      <w:r w:rsidRPr="006E193C">
        <w:rPr>
          <w:rStyle w:val="Carpredefinitoparagrafo1"/>
          <w:rFonts w:ascii="Calibri" w:hAnsi="Calibri" w:cs="Calibri"/>
        </w:rPr>
        <w:t xml:space="preserve"> </w:t>
      </w:r>
    </w:p>
    <w:p w:rsidR="0043101F" w:rsidRPr="006E193C" w:rsidRDefault="0043101F">
      <w:pPr>
        <w:pStyle w:val="Normale1"/>
        <w:spacing w:before="100" w:after="100"/>
        <w:jc w:val="both"/>
        <w:rPr>
          <w:rFonts w:ascii="Calibri" w:hAnsi="Calibri" w:cs="Calibri"/>
        </w:rPr>
      </w:pPr>
      <w:proofErr w:type="gramStart"/>
      <w:r w:rsidRPr="006E193C">
        <w:rPr>
          <w:rFonts w:ascii="Calibri" w:hAnsi="Calibri" w:cs="Calibri"/>
        </w:rPr>
        <w:t>ai</w:t>
      </w:r>
      <w:proofErr w:type="gramEnd"/>
      <w:r w:rsidRPr="006E193C">
        <w:rPr>
          <w:rFonts w:ascii="Calibri" w:hAnsi="Calibri" w:cs="Calibri"/>
        </w:rPr>
        <w:t xml:space="preserve"> sensi degli artt. 46 e 47 del D.P.R. del 28 Dicembre 2000, n. 445, consapevole di quanto previsto dall’art. 76 del citato D.P.R. in merito alla responsabilità penale derivante da dichiarazioni mendaci, falsità negli atti, uso di atti falsi </w:t>
      </w:r>
    </w:p>
    <w:p w:rsidR="0043101F" w:rsidRPr="006E193C" w:rsidRDefault="0043101F">
      <w:pPr>
        <w:pStyle w:val="Normale1"/>
        <w:numPr>
          <w:ilvl w:val="0"/>
          <w:numId w:val="1"/>
        </w:numPr>
        <w:spacing w:after="120"/>
        <w:ind w:right="-79"/>
        <w:jc w:val="center"/>
        <w:outlineLvl w:val="0"/>
        <w:rPr>
          <w:rFonts w:ascii="Calibri" w:hAnsi="Calibri" w:cs="Calibri"/>
        </w:rPr>
      </w:pPr>
      <w:r w:rsidRPr="006E193C">
        <w:rPr>
          <w:rFonts w:ascii="Calibri" w:hAnsi="Calibri" w:cs="Calibri"/>
          <w:b/>
        </w:rPr>
        <w:t>DICHIARA</w:t>
      </w:r>
    </w:p>
    <w:p w:rsidR="0043101F" w:rsidRPr="006E193C" w:rsidRDefault="0043101F">
      <w:pPr>
        <w:pStyle w:val="Normale1"/>
        <w:widowControl w:val="0"/>
        <w:numPr>
          <w:ilvl w:val="0"/>
          <w:numId w:val="2"/>
        </w:numPr>
        <w:tabs>
          <w:tab w:val="left" w:pos="1560"/>
        </w:tabs>
        <w:autoSpaceDE w:val="0"/>
        <w:spacing w:after="120" w:line="276" w:lineRule="auto"/>
        <w:ind w:left="1560" w:hanging="284"/>
        <w:contextualSpacing/>
        <w:jc w:val="both"/>
        <w:rPr>
          <w:rFonts w:ascii="Calibri" w:hAnsi="Calibri" w:cs="Calibri"/>
        </w:rPr>
      </w:pPr>
      <w:proofErr w:type="gramStart"/>
      <w:r w:rsidRPr="006E193C">
        <w:rPr>
          <w:rFonts w:ascii="Calibri" w:hAnsi="Calibri" w:cs="Calibri"/>
          <w:lang w:eastAsia="en-US"/>
        </w:rPr>
        <w:t>di</w:t>
      </w:r>
      <w:proofErr w:type="gramEnd"/>
      <w:r w:rsidRPr="006E193C">
        <w:rPr>
          <w:rFonts w:ascii="Calibri" w:hAnsi="Calibri" w:cs="Calibri"/>
          <w:lang w:eastAsia="en-US"/>
        </w:rPr>
        <w:t xml:space="preserve"> non trovarsi nelle cause di esclusione di cui all’art. </w:t>
      </w:r>
      <w:r w:rsidR="006E193C">
        <w:rPr>
          <w:rFonts w:ascii="Calibri" w:hAnsi="Calibri" w:cs="Calibri"/>
          <w:lang w:eastAsia="en-US"/>
        </w:rPr>
        <w:t>94</w:t>
      </w:r>
      <w:r w:rsidRPr="006E193C">
        <w:rPr>
          <w:rFonts w:ascii="Calibri" w:hAnsi="Calibri" w:cs="Calibri"/>
          <w:lang w:eastAsia="en-US"/>
        </w:rPr>
        <w:t xml:space="preserve"> del D.Lgs. n. </w:t>
      </w:r>
      <w:r w:rsidR="006E193C">
        <w:rPr>
          <w:rFonts w:ascii="Calibri" w:hAnsi="Calibri" w:cs="Calibri"/>
          <w:lang w:eastAsia="en-US"/>
        </w:rPr>
        <w:t>36</w:t>
      </w:r>
      <w:r w:rsidRPr="006E193C">
        <w:rPr>
          <w:rFonts w:ascii="Calibri" w:hAnsi="Calibri" w:cs="Calibri"/>
          <w:lang w:eastAsia="en-US"/>
        </w:rPr>
        <w:t>/20</w:t>
      </w:r>
      <w:r w:rsidR="006E193C">
        <w:rPr>
          <w:rFonts w:ascii="Calibri" w:hAnsi="Calibri" w:cs="Calibri"/>
          <w:lang w:eastAsia="en-US"/>
        </w:rPr>
        <w:t>23</w:t>
      </w:r>
      <w:r w:rsidRPr="006E193C">
        <w:rPr>
          <w:rFonts w:ascii="Calibri" w:hAnsi="Calibri" w:cs="Calibri"/>
          <w:lang w:eastAsia="en-US"/>
        </w:rPr>
        <w:t>;</w:t>
      </w:r>
    </w:p>
    <w:p w:rsidR="0043101F" w:rsidRPr="006E193C" w:rsidRDefault="0043101F">
      <w:pPr>
        <w:pStyle w:val="Normale1"/>
        <w:widowControl w:val="0"/>
        <w:numPr>
          <w:ilvl w:val="0"/>
          <w:numId w:val="2"/>
        </w:numPr>
        <w:tabs>
          <w:tab w:val="left" w:pos="1560"/>
        </w:tabs>
        <w:autoSpaceDE w:val="0"/>
        <w:spacing w:after="120" w:line="276" w:lineRule="auto"/>
        <w:ind w:left="1560" w:hanging="284"/>
        <w:contextualSpacing/>
        <w:jc w:val="both"/>
        <w:rPr>
          <w:rFonts w:ascii="Calibri" w:hAnsi="Calibri" w:cs="Calibri"/>
        </w:rPr>
      </w:pPr>
      <w:proofErr w:type="gramStart"/>
      <w:r w:rsidRPr="006E193C">
        <w:rPr>
          <w:rFonts w:ascii="Calibri" w:hAnsi="Calibri" w:cs="Calibri"/>
          <w:lang w:eastAsia="en-US"/>
        </w:rPr>
        <w:t>di</w:t>
      </w:r>
      <w:proofErr w:type="gramEnd"/>
      <w:r w:rsidRPr="006E193C">
        <w:rPr>
          <w:rFonts w:ascii="Calibri" w:hAnsi="Calibri" w:cs="Calibri"/>
          <w:lang w:eastAsia="en-US"/>
        </w:rPr>
        <w:t xml:space="preserve"> accettare il contenuto dei documenti di gara, ivi compreso l’</w:t>
      </w:r>
      <w:proofErr w:type="spellStart"/>
      <w:r w:rsidRPr="006E193C">
        <w:rPr>
          <w:rFonts w:ascii="Calibri" w:hAnsi="Calibri" w:cs="Calibri"/>
          <w:lang w:eastAsia="en-US"/>
        </w:rPr>
        <w:t>all</w:t>
      </w:r>
      <w:proofErr w:type="spellEnd"/>
      <w:r w:rsidRPr="006E193C">
        <w:rPr>
          <w:rFonts w:ascii="Calibri" w:hAnsi="Calibri" w:cs="Calibri"/>
          <w:lang w:eastAsia="en-US"/>
        </w:rPr>
        <w:t>. A Informativa Privacy da inserire nella busta A debitamente sottoscritto.</w:t>
      </w:r>
    </w:p>
    <w:p w:rsidR="0043101F" w:rsidRPr="006E193C" w:rsidRDefault="0043101F">
      <w:pPr>
        <w:pStyle w:val="Normale1"/>
        <w:widowControl w:val="0"/>
        <w:tabs>
          <w:tab w:val="left" w:pos="1560"/>
        </w:tabs>
        <w:autoSpaceDE w:val="0"/>
        <w:spacing w:after="120"/>
        <w:jc w:val="both"/>
        <w:rPr>
          <w:rFonts w:ascii="Calibri" w:hAnsi="Calibri" w:cs="Calibri"/>
        </w:rPr>
      </w:pPr>
    </w:p>
    <w:p w:rsidR="0043101F" w:rsidRPr="006E193C" w:rsidRDefault="0043101F">
      <w:pPr>
        <w:pStyle w:val="Normale1"/>
        <w:widowControl w:val="0"/>
        <w:tabs>
          <w:tab w:val="left" w:pos="284"/>
        </w:tabs>
        <w:autoSpaceDE w:val="0"/>
        <w:spacing w:after="120" w:line="276" w:lineRule="auto"/>
        <w:ind w:left="284"/>
        <w:contextualSpacing/>
        <w:jc w:val="both"/>
        <w:rPr>
          <w:rFonts w:ascii="Calibri" w:hAnsi="Calibri" w:cs="Calibri"/>
          <w:lang w:eastAsia="en-US"/>
        </w:rPr>
      </w:pPr>
    </w:p>
    <w:p w:rsidR="0043101F" w:rsidRPr="006E193C" w:rsidRDefault="0043101F">
      <w:pPr>
        <w:pStyle w:val="Normale1"/>
        <w:tabs>
          <w:tab w:val="left" w:pos="360"/>
        </w:tabs>
        <w:spacing w:before="100" w:after="100"/>
        <w:rPr>
          <w:rFonts w:ascii="Calibri" w:hAnsi="Calibri" w:cs="Calibri"/>
        </w:rPr>
      </w:pPr>
      <w:r w:rsidRPr="006E193C">
        <w:rPr>
          <w:rFonts w:ascii="Calibri" w:hAnsi="Calibri" w:cs="Calibri"/>
        </w:rPr>
        <w:lastRenderedPageBreak/>
        <w:t>Luogo e data _______________________</w:t>
      </w:r>
    </w:p>
    <w:p w:rsidR="0043101F" w:rsidRPr="006E193C" w:rsidRDefault="0043101F">
      <w:pPr>
        <w:pStyle w:val="Normale1"/>
        <w:tabs>
          <w:tab w:val="left" w:pos="360"/>
        </w:tabs>
        <w:ind w:left="2832"/>
        <w:jc w:val="center"/>
        <w:rPr>
          <w:rFonts w:ascii="Calibri" w:hAnsi="Calibri" w:cs="Calibri"/>
        </w:rPr>
      </w:pPr>
      <w:r w:rsidRPr="006E193C">
        <w:rPr>
          <w:rFonts w:ascii="Calibri" w:hAnsi="Calibri" w:cs="Calibri"/>
        </w:rPr>
        <w:t xml:space="preserve">   </w:t>
      </w:r>
      <w:r w:rsidRPr="006E193C">
        <w:rPr>
          <w:rFonts w:ascii="Calibri" w:hAnsi="Calibri" w:cs="Calibri"/>
        </w:rPr>
        <w:tab/>
      </w:r>
      <w:r w:rsidRPr="006E193C">
        <w:rPr>
          <w:rFonts w:ascii="Calibri" w:hAnsi="Calibri" w:cs="Calibri"/>
        </w:rPr>
        <w:tab/>
      </w:r>
      <w:r w:rsidRPr="006E193C">
        <w:rPr>
          <w:rFonts w:ascii="Calibri" w:hAnsi="Calibri" w:cs="Calibri"/>
        </w:rPr>
        <w:tab/>
        <w:t xml:space="preserve">FIRMA </w:t>
      </w: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rPr>
      </w:pPr>
      <w:r w:rsidRPr="006E193C">
        <w:rPr>
          <w:rStyle w:val="Carpredefinitoparagrafo1"/>
          <w:rFonts w:ascii="Calibri" w:hAnsi="Calibri" w:cs="Calibri"/>
        </w:rPr>
        <w:t xml:space="preserve">                         _______________________</w:t>
      </w: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p w:rsidR="0043101F" w:rsidRPr="006E193C" w:rsidRDefault="0043101F">
      <w:pPr>
        <w:pStyle w:val="Normale1"/>
        <w:tabs>
          <w:tab w:val="left" w:pos="360"/>
        </w:tabs>
        <w:ind w:left="2832"/>
        <w:jc w:val="center"/>
        <w:rPr>
          <w:rFonts w:ascii="Calibri" w:hAnsi="Calibri" w:cs="Calibri"/>
          <w:shd w:val="clear" w:color="auto" w:fill="FFFF00"/>
        </w:rPr>
      </w:pPr>
    </w:p>
    <w:tbl>
      <w:tblPr>
        <w:tblW w:w="0" w:type="auto"/>
        <w:tblInd w:w="108" w:type="dxa"/>
        <w:tblLayout w:type="fixed"/>
        <w:tblLook w:val="0000" w:firstRow="0" w:lastRow="0" w:firstColumn="0" w:lastColumn="0" w:noHBand="0" w:noVBand="0"/>
      </w:tblPr>
      <w:tblGrid>
        <w:gridCol w:w="9628"/>
      </w:tblGrid>
      <w:tr w:rsidR="0043101F" w:rsidRPr="006E193C">
        <w:trPr>
          <w:trHeight w:val="761"/>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43101F" w:rsidRPr="006E193C" w:rsidRDefault="0043101F">
            <w:pPr>
              <w:pStyle w:val="Corpodeltesto21"/>
              <w:spacing w:after="0" w:line="240" w:lineRule="auto"/>
              <w:rPr>
                <w:rFonts w:ascii="Calibri" w:hAnsi="Calibri" w:cs="Calibri"/>
              </w:rPr>
            </w:pPr>
            <w:proofErr w:type="gramStart"/>
            <w:r w:rsidRPr="006E193C">
              <w:rPr>
                <w:rFonts w:ascii="Calibri" w:hAnsi="Calibri" w:cs="Calibri"/>
              </w:rPr>
              <w:t>allegare</w:t>
            </w:r>
            <w:proofErr w:type="gramEnd"/>
            <w:r w:rsidRPr="006E193C">
              <w:rPr>
                <w:rFonts w:ascii="Calibri" w:hAnsi="Calibri" w:cs="Calibri"/>
              </w:rPr>
              <w:t xml:space="preserve">: </w:t>
            </w:r>
          </w:p>
          <w:p w:rsidR="0043101F" w:rsidRPr="006E193C" w:rsidRDefault="0043101F">
            <w:pPr>
              <w:pStyle w:val="Paragrafoelenco"/>
              <w:numPr>
                <w:ilvl w:val="0"/>
                <w:numId w:val="3"/>
              </w:numPr>
              <w:jc w:val="both"/>
              <w:rPr>
                <w:rFonts w:cs="Calibri"/>
                <w:sz w:val="24"/>
                <w:szCs w:val="24"/>
              </w:rPr>
            </w:pPr>
            <w:proofErr w:type="gramStart"/>
            <w:r w:rsidRPr="006E193C">
              <w:rPr>
                <w:rFonts w:cs="Calibri"/>
                <w:sz w:val="24"/>
                <w:szCs w:val="24"/>
              </w:rPr>
              <w:t>copia</w:t>
            </w:r>
            <w:proofErr w:type="gramEnd"/>
            <w:r w:rsidRPr="006E193C">
              <w:rPr>
                <w:rFonts w:cs="Calibri"/>
                <w:sz w:val="24"/>
                <w:szCs w:val="24"/>
              </w:rPr>
              <w:t xml:space="preserve"> fotostatica di un documento di riconoscimento in corso di validità del sottoscrittore</w:t>
            </w:r>
          </w:p>
          <w:p w:rsidR="0043101F" w:rsidRPr="006E193C" w:rsidRDefault="0043101F">
            <w:pPr>
              <w:pStyle w:val="Paragrafoelenco"/>
              <w:numPr>
                <w:ilvl w:val="0"/>
                <w:numId w:val="3"/>
              </w:numPr>
              <w:jc w:val="both"/>
              <w:rPr>
                <w:rFonts w:cs="Calibri"/>
                <w:sz w:val="24"/>
                <w:szCs w:val="24"/>
              </w:rPr>
            </w:pPr>
            <w:proofErr w:type="spellStart"/>
            <w:r w:rsidRPr="006E193C">
              <w:rPr>
                <w:rFonts w:cs="Calibri"/>
                <w:sz w:val="24"/>
                <w:szCs w:val="24"/>
              </w:rPr>
              <w:t>All</w:t>
            </w:r>
            <w:proofErr w:type="spellEnd"/>
            <w:r w:rsidRPr="006E193C">
              <w:rPr>
                <w:rFonts w:cs="Calibri"/>
                <w:sz w:val="24"/>
                <w:szCs w:val="24"/>
              </w:rPr>
              <w:t>. A Informativa Privacy, debitamente sottoscritto.</w:t>
            </w:r>
          </w:p>
        </w:tc>
      </w:tr>
    </w:tbl>
    <w:p w:rsidR="0043101F" w:rsidRDefault="0043101F">
      <w:pPr>
        <w:pStyle w:val="Normale1"/>
      </w:pPr>
    </w:p>
    <w:sectPr w:rsidR="0043101F">
      <w:headerReference w:type="default" r:id="rId7"/>
      <w:footerReference w:type="default" r:id="rId8"/>
      <w:headerReference w:type="first" r:id="rId9"/>
      <w:footerReference w:type="first" r:id="rId10"/>
      <w:pgSz w:w="11906" w:h="16838"/>
      <w:pgMar w:top="1417" w:right="1134" w:bottom="1134" w:left="1134" w:header="708" w:footer="708"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01F" w:rsidRDefault="0043101F">
      <w:pPr>
        <w:spacing w:after="0" w:line="240" w:lineRule="auto"/>
      </w:pPr>
      <w:r>
        <w:separator/>
      </w:r>
    </w:p>
  </w:endnote>
  <w:endnote w:type="continuationSeparator" w:id="0">
    <w:p w:rsidR="0043101F" w:rsidRDefault="0043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1F" w:rsidRDefault="0043101F">
    <w:pPr>
      <w:pStyle w:val="Pidipagina"/>
      <w:spacing w:before="57"/>
      <w:jc w:val="center"/>
    </w:pP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540A83">
      <w:rPr>
        <w:rFonts w:ascii="Calibri" w:hAnsi="Calibri"/>
        <w:noProof/>
        <w:sz w:val="16"/>
        <w:szCs w:val="16"/>
      </w:rPr>
      <w:t>2</w:t>
    </w:r>
    <w:r>
      <w:rPr>
        <w:rFonts w:ascii="Calibri" w:hAnsi="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1F" w:rsidRDefault="0043101F">
    <w:pPr>
      <w:pStyle w:val="Pidipagina"/>
      <w:spacing w:before="57"/>
      <w:jc w:val="center"/>
    </w:pPr>
    <w:r>
      <w:rPr>
        <w:rStyle w:val="Carpredefinitoparagrafo1"/>
        <w:rFonts w:ascii="Calibri" w:hAnsi="Calibri" w:cs="Arial"/>
        <w:sz w:val="16"/>
        <w:szCs w:val="16"/>
      </w:rPr>
      <w:fldChar w:fldCharType="begin"/>
    </w:r>
    <w:r>
      <w:rPr>
        <w:rStyle w:val="Carpredefinitoparagrafo1"/>
        <w:rFonts w:ascii="Calibri" w:hAnsi="Calibri" w:cs="Arial"/>
        <w:sz w:val="16"/>
        <w:szCs w:val="16"/>
      </w:rPr>
      <w:instrText xml:space="preserve"> PAGE </w:instrText>
    </w:r>
    <w:r>
      <w:rPr>
        <w:rStyle w:val="Carpredefinitoparagrafo1"/>
        <w:rFonts w:ascii="Calibri" w:hAnsi="Calibri" w:cs="Arial"/>
        <w:sz w:val="16"/>
        <w:szCs w:val="16"/>
      </w:rPr>
      <w:fldChar w:fldCharType="separate"/>
    </w:r>
    <w:r w:rsidR="00540A83">
      <w:rPr>
        <w:rStyle w:val="Carpredefinitoparagrafo1"/>
        <w:rFonts w:ascii="Calibri" w:hAnsi="Calibri" w:cs="Arial"/>
        <w:noProof/>
        <w:sz w:val="16"/>
        <w:szCs w:val="16"/>
      </w:rPr>
      <w:t>1</w:t>
    </w:r>
    <w:r>
      <w:rPr>
        <w:rStyle w:val="Carpredefinitoparagrafo1"/>
        <w:rFonts w:ascii="Calibri" w:hAnsi="Calibri"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01F" w:rsidRDefault="0043101F">
      <w:pPr>
        <w:spacing w:after="0" w:line="240" w:lineRule="auto"/>
      </w:pPr>
      <w:r>
        <w:separator/>
      </w:r>
    </w:p>
  </w:footnote>
  <w:footnote w:type="continuationSeparator" w:id="0">
    <w:p w:rsidR="0043101F" w:rsidRDefault="00431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1F" w:rsidRDefault="0043101F">
    <w:pPr>
      <w:pStyle w:val="Intestazione"/>
      <w:jc w:val="right"/>
    </w:pPr>
    <w:r>
      <w:rPr>
        <w:rFonts w:ascii="Calibri" w:hAnsi="Calibri" w:cs="Arial"/>
        <w:sz w:val="20"/>
        <w:szCs w:val="20"/>
      </w:rPr>
      <w:t>Allegato IV (da inserire nella busta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1F" w:rsidRDefault="0043101F" w:rsidP="006E193C">
    <w:pPr>
      <w:pStyle w:val="Intestazione"/>
      <w:jc w:val="right"/>
      <w:rPr>
        <w:rFonts w:ascii="Calibri" w:hAnsi="Calibri"/>
        <w:color w:val="000000"/>
        <w:sz w:val="22"/>
        <w:szCs w:val="22"/>
      </w:rPr>
    </w:pPr>
    <w:r>
      <w:tab/>
    </w:r>
    <w:r>
      <w:tab/>
    </w:r>
    <w:r>
      <w:rPr>
        <w:rStyle w:val="Carpredefinitoparagrafo1"/>
        <w:rFonts w:ascii="Calibri" w:hAnsi="Calibri" w:cs="Arial"/>
        <w:sz w:val="20"/>
        <w:szCs w:val="20"/>
      </w:rPr>
      <w:t>Allegato IV (da inserire nella busta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0000002"/>
    <w:multiLevelType w:val="multilevel"/>
    <w:tmpl w:val="00000002"/>
    <w:lvl w:ilvl="0">
      <w:start w:val="1"/>
      <w:numFmt w:val="upperRoman"/>
      <w:lvlText w:val="%1."/>
      <w:lvlJc w:val="righ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3C"/>
    <w:rsid w:val="0043101F"/>
    <w:rsid w:val="00540A83"/>
    <w:rsid w:val="006E193C"/>
    <w:rsid w:val="009738BD"/>
    <w:rsid w:val="00F15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D414BC3-44BB-405C-82CB-5EB0B0F9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pBdr>
        <w:top w:val="none" w:sz="0" w:space="0" w:color="000000"/>
        <w:left w:val="none" w:sz="0" w:space="0" w:color="000000"/>
        <w:bottom w:val="none" w:sz="0" w:space="0" w:color="000000"/>
        <w:right w:val="none" w:sz="0" w:space="0" w:color="000000"/>
      </w:pBdr>
      <w:spacing w:after="200" w:line="276" w:lineRule="auto"/>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orpodeltesto2Carattere">
    <w:name w:val="Corpo del testo 2 Carattere"/>
    <w:rPr>
      <w:rFonts w:ascii="Book Antiqua" w:eastAsia="Times New Roman" w:hAnsi="Book Antiqua" w:cs="Times New Roman"/>
      <w:sz w:val="24"/>
      <w:szCs w:val="24"/>
      <w:lang w:eastAsia="it-IT"/>
    </w:rPr>
  </w:style>
  <w:style w:type="character" w:customStyle="1" w:styleId="TestonotaapidipaginaCarattere">
    <w:name w:val="Testo nota a piè di pagina Carattere"/>
    <w:rPr>
      <w:rFonts w:ascii="Book Antiqua" w:eastAsia="Times New Roman" w:hAnsi="Book Antiqua" w:cs="Times New Roman"/>
      <w:sz w:val="20"/>
      <w:szCs w:val="20"/>
      <w:lang w:eastAsia="it-IT"/>
    </w:rPr>
  </w:style>
  <w:style w:type="character" w:styleId="Rimandonotaapidipagina">
    <w:name w:val="footnote reference"/>
    <w:rPr>
      <w:position w:val="6"/>
      <w:sz w:val="14"/>
    </w:rPr>
  </w:style>
  <w:style w:type="character" w:customStyle="1" w:styleId="IntestazioneCarattere">
    <w:name w:val="Intestazione Carattere"/>
    <w:rPr>
      <w:rFonts w:ascii="Times New Roman" w:eastAsia="Times New Roman" w:hAnsi="Times New Roman" w:cs="Times New Roman"/>
      <w:sz w:val="24"/>
      <w:szCs w:val="24"/>
      <w:lang w:eastAsia="it-IT"/>
    </w:rPr>
  </w:style>
  <w:style w:type="character" w:customStyle="1" w:styleId="PidipaginaCarattere">
    <w:name w:val="Piè di pagina Carattere"/>
    <w:rPr>
      <w:rFonts w:ascii="Times New Roman" w:eastAsia="Times New Roman" w:hAnsi="Times New Roman" w:cs="Times New Roman"/>
      <w:sz w:val="24"/>
      <w:szCs w:val="24"/>
      <w:lang w:eastAsia="it-IT"/>
    </w:rPr>
  </w:style>
  <w:style w:type="character" w:customStyle="1" w:styleId="TestofumettoCarattere">
    <w:name w:val="Testo fumetto Carattere"/>
    <w:rPr>
      <w:rFonts w:ascii="Tahoma" w:eastAsia="Times New Roman" w:hAnsi="Tahoma" w:cs="Tahoma"/>
      <w:sz w:val="16"/>
      <w:szCs w:val="16"/>
      <w:lang w:eastAsia="it-IT"/>
    </w:rPr>
  </w:style>
  <w:style w:type="character" w:customStyle="1" w:styleId="TestonotadichiusuraCarattere">
    <w:name w:val="Testo nota di chiusura Carattere"/>
    <w:rPr>
      <w:rFonts w:ascii="Times New Roman" w:eastAsia="Times New Roman" w:hAnsi="Times New Roman" w:cs="Times New Roman"/>
      <w:sz w:val="20"/>
      <w:szCs w:val="20"/>
      <w:lang w:eastAsia="it-IT"/>
    </w:rPr>
  </w:style>
  <w:style w:type="character" w:styleId="Rimandonotadichiusura">
    <w:name w:val="endnote reference"/>
    <w:rPr>
      <w:position w:val="6"/>
      <w:sz w:val="14"/>
    </w:rPr>
  </w:style>
  <w:style w:type="character" w:customStyle="1" w:styleId="Rimandocommento1">
    <w:name w:val="Rimando commento1"/>
    <w:rPr>
      <w:sz w:val="16"/>
      <w:szCs w:val="16"/>
    </w:rPr>
  </w:style>
  <w:style w:type="character" w:customStyle="1" w:styleId="TestocommentoCarattere">
    <w:name w:val="Testo commento Carattere"/>
    <w:rPr>
      <w:rFonts w:ascii="Times New Roman" w:eastAsia="Times New Roman" w:hAnsi="Times New Roman" w:cs="Times New Roman"/>
      <w:sz w:val="20"/>
      <w:szCs w:val="20"/>
      <w:lang w:eastAsia="it-IT"/>
    </w:rPr>
  </w:style>
  <w:style w:type="character" w:customStyle="1" w:styleId="SoggettocommentoCarattere">
    <w:name w:val="Soggetto commento Carattere"/>
    <w:rPr>
      <w:rFonts w:ascii="Times New Roman" w:eastAsia="Times New Roman" w:hAnsi="Times New Roman" w:cs="Times New Roman"/>
      <w:b/>
      <w:bCs/>
      <w:sz w:val="20"/>
      <w:szCs w:val="20"/>
      <w:lang w:eastAsia="it-IT"/>
    </w:rPr>
  </w:style>
  <w:style w:type="character" w:customStyle="1" w:styleId="WWCharLFO1LVL1">
    <w:name w:val="WW_CharLFO1LVL1"/>
    <w:rPr>
      <w:rFonts w:ascii="Arial" w:hAnsi="Arial" w:cs="Arial"/>
      <w:sz w:val="36"/>
      <w:szCs w:val="36"/>
    </w:rPr>
  </w:style>
  <w:style w:type="character" w:customStyle="1" w:styleId="WWCharLFO1LVL2">
    <w:name w:val="WW_CharLFO1LVL2"/>
    <w:rPr>
      <w:rFonts w:ascii="Courier New" w:hAnsi="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rPr>
  </w:style>
  <w:style w:type="character" w:customStyle="1" w:styleId="WWCharLFO1LVL9">
    <w:name w:val="WW_CharLFO1LVL9"/>
    <w:rPr>
      <w:rFonts w:ascii="Wingdings" w:hAnsi="Wingdings"/>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3">
    <w:name w:val="WW_CharLFO3LVL3"/>
    <w:rPr>
      <w:b/>
    </w:rPr>
  </w:style>
  <w:style w:type="character" w:customStyle="1" w:styleId="WWCharLFO4LVL1">
    <w:name w:val="WW_CharLFO4LVL1"/>
    <w:rPr>
      <w:rFonts w:ascii="Arial" w:hAnsi="Arial" w:cs="Arial"/>
    </w:rPr>
  </w:style>
  <w:style w:type="character" w:customStyle="1" w:styleId="WWCharLFO7LVL1">
    <w:name w:val="WW_CharLFO7LVL1"/>
    <w:rPr>
      <w:i w:val="0"/>
    </w:rPr>
  </w:style>
  <w:style w:type="character" w:customStyle="1" w:styleId="WWCharLFO8LVL1">
    <w:name w:val="WW_CharLFO8LVL1"/>
    <w:rPr>
      <w:i w:val="0"/>
    </w:rPr>
  </w:style>
  <w:style w:type="character" w:customStyle="1" w:styleId="WWCharLFO9LVL2">
    <w:name w:val="WW_CharLFO9LVL2"/>
    <w:rPr>
      <w:rFonts w:ascii="Symbol" w:hAnsi="Symbol"/>
    </w:rPr>
  </w:style>
  <w:style w:type="character" w:customStyle="1" w:styleId="WWCharLFO10LVL1">
    <w:name w:val="WW_CharLFO10LVL1"/>
    <w:rPr>
      <w:rFonts w:cs="Times New Roman"/>
    </w:rPr>
  </w:style>
  <w:style w:type="character" w:customStyle="1" w:styleId="WWCharLFO10LVL2">
    <w:name w:val="WW_CharLFO10LVL2"/>
    <w:rPr>
      <w:rFonts w:ascii="Arial" w:hAnsi="Arial" w:cs="Arial"/>
      <w:sz w:val="24"/>
      <w:szCs w:val="24"/>
    </w:rPr>
  </w:style>
  <w:style w:type="character" w:customStyle="1" w:styleId="WWCharLFO10LVL3">
    <w:name w:val="WW_CharLFO10LVL3"/>
    <w:rPr>
      <w:rFonts w:cs="Times New Roman"/>
    </w:rPr>
  </w:style>
  <w:style w:type="character" w:customStyle="1" w:styleId="WWCharLFO10LVL4">
    <w:name w:val="WW_CharLFO10LVL4"/>
    <w:rPr>
      <w:rFonts w:cs="Times New Roman"/>
    </w:rPr>
  </w:style>
  <w:style w:type="character" w:customStyle="1" w:styleId="WWCharLFO10LVL5">
    <w:name w:val="WW_CharLFO10LVL5"/>
    <w:rPr>
      <w:rFonts w:cs="Times New Roman"/>
    </w:rPr>
  </w:style>
  <w:style w:type="character" w:customStyle="1" w:styleId="WWCharLFO10LVL6">
    <w:name w:val="WW_CharLFO10LVL6"/>
    <w:rPr>
      <w:rFonts w:cs="Times New Roman"/>
    </w:rPr>
  </w:style>
  <w:style w:type="character" w:customStyle="1" w:styleId="WWCharLFO10LVL7">
    <w:name w:val="WW_CharLFO10LVL7"/>
    <w:rPr>
      <w:rFonts w:cs="Times New Roman"/>
    </w:rPr>
  </w:style>
  <w:style w:type="character" w:customStyle="1" w:styleId="WWCharLFO10LVL8">
    <w:name w:val="WW_CharLFO10LVL8"/>
    <w:rPr>
      <w:rFonts w:cs="Times New Roman"/>
    </w:rPr>
  </w:style>
  <w:style w:type="character" w:customStyle="1" w:styleId="WWCharLFO10LVL9">
    <w:name w:val="WW_CharLFO10LVL9"/>
    <w:rPr>
      <w:rFonts w:cs="Times New Roman"/>
    </w:rPr>
  </w:style>
  <w:style w:type="character" w:customStyle="1" w:styleId="WWCharLFO11LVL1">
    <w:name w:val="WW_CharLFO11LVL1"/>
    <w:rPr>
      <w:i w:val="0"/>
    </w:rPr>
  </w:style>
  <w:style w:type="character" w:customStyle="1" w:styleId="WWCharLFO12LVL1">
    <w:name w:val="WW_CharLFO12LVL1"/>
    <w:rPr>
      <w:rFonts w:ascii="Symbol" w:hAnsi="Symbol"/>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rPr>
  </w:style>
  <w:style w:type="character" w:customStyle="1" w:styleId="WWCharLFO12LVL4">
    <w:name w:val="WW_CharLFO12LVL4"/>
    <w:rPr>
      <w:rFonts w:ascii="Symbol" w:hAnsi="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rPr>
  </w:style>
  <w:style w:type="character" w:customStyle="1" w:styleId="WWCharLFO12LVL7">
    <w:name w:val="WW_CharLFO12LVL7"/>
    <w:rPr>
      <w:rFonts w:ascii="Symbol" w:hAnsi="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rPr>
  </w:style>
  <w:style w:type="character" w:customStyle="1" w:styleId="WWCharLFO13LVL1">
    <w:name w:val="WW_CharLFO13LVL1"/>
    <w:rPr>
      <w:i w:val="0"/>
    </w:rPr>
  </w:style>
  <w:style w:type="character" w:customStyle="1" w:styleId="WWCharLFO14LVL2">
    <w:name w:val="WW_CharLFO14LVL2"/>
    <w:rPr>
      <w:rFonts w:ascii="Wingdings" w:hAnsi="Wingdings"/>
      <w:color w:val="auto"/>
    </w:rPr>
  </w:style>
  <w:style w:type="character" w:customStyle="1" w:styleId="WWCharLFO19LVL1">
    <w:name w:val="WW_CharLFO19LVL1"/>
    <w:rPr>
      <w:sz w:val="24"/>
      <w:szCs w:val="24"/>
    </w:rPr>
  </w:style>
  <w:style w:type="character" w:customStyle="1" w:styleId="WWCharLFO20LVL1">
    <w:name w:val="WW_CharLFO20LVL1"/>
    <w:rPr>
      <w:rFonts w:ascii="Arial" w:hAnsi="Arial" w:cs="Arial"/>
      <w:sz w:val="24"/>
      <w:szCs w:val="24"/>
    </w:rPr>
  </w:style>
  <w:style w:type="character" w:customStyle="1" w:styleId="WWCharLFO21LVL1">
    <w:name w:val="WW_CharLFO21LVL1"/>
    <w:rPr>
      <w:rFonts w:cs="Times New Roman"/>
    </w:rPr>
  </w:style>
  <w:style w:type="character" w:customStyle="1" w:styleId="WWCharLFO22LVL1">
    <w:name w:val="WW_CharLFO22LVL1"/>
    <w:rPr>
      <w:rFonts w:ascii="Arial" w:eastAsia="Calibri" w:hAnsi="Arial" w:cs="Aria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style>
  <w:style w:type="character" w:customStyle="1" w:styleId="Richiamoallanotadichiusura">
    <w:name w:val="Richiamo alla nota di chiusura"/>
    <w:rPr>
      <w:vertAlign w:val="superscript"/>
    </w:rPr>
  </w:style>
  <w:style w:type="character" w:customStyle="1" w:styleId="Caratterinotadichiusura">
    <w:name w:val="Caratteri nota di chiusura"/>
  </w:style>
  <w:style w:type="paragraph" w:customStyle="1" w:styleId="Normale1">
    <w:name w:val="Normale1"/>
    <w:pPr>
      <w:pBdr>
        <w:top w:val="none" w:sz="0" w:space="0" w:color="000000"/>
        <w:left w:val="none" w:sz="0" w:space="0" w:color="000000"/>
        <w:bottom w:val="none" w:sz="0" w:space="0" w:color="000000"/>
        <w:right w:val="none" w:sz="0" w:space="0" w:color="000000"/>
      </w:pBdr>
      <w:suppressAutoHyphens/>
    </w:pPr>
    <w:rPr>
      <w:sz w:val="24"/>
      <w:szCs w:val="24"/>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color w:val="000000"/>
      <w:sz w:val="24"/>
      <w:szCs w:val="24"/>
    </w:rPr>
  </w:style>
  <w:style w:type="paragraph" w:styleId="Paragrafoelenco">
    <w:name w:val="List Paragraph"/>
    <w:basedOn w:val="Normale1"/>
    <w:qFormat/>
    <w:pPr>
      <w:spacing w:after="200" w:line="276" w:lineRule="auto"/>
      <w:ind w:left="720"/>
      <w:contextualSpacing/>
    </w:pPr>
    <w:rPr>
      <w:rFonts w:ascii="Calibri" w:eastAsia="Calibri" w:hAnsi="Calibri"/>
      <w:sz w:val="22"/>
      <w:szCs w:val="22"/>
      <w:lang w:eastAsia="en-US"/>
    </w:rPr>
  </w:style>
  <w:style w:type="paragraph" w:customStyle="1" w:styleId="Corpodeltesto21">
    <w:name w:val="Corpo del testo 21"/>
    <w:basedOn w:val="Normale1"/>
    <w:pPr>
      <w:spacing w:after="120" w:line="480" w:lineRule="auto"/>
      <w:jc w:val="both"/>
    </w:pPr>
    <w:rPr>
      <w:rFonts w:ascii="Book Antiqua" w:hAnsi="Book Antiqua"/>
    </w:rPr>
  </w:style>
  <w:style w:type="paragraph" w:customStyle="1" w:styleId="Testonotaapidipagina1">
    <w:name w:val="Testo nota a piè di pagina1"/>
    <w:basedOn w:val="Normale1"/>
    <w:pPr>
      <w:jc w:val="both"/>
    </w:pPr>
    <w:rPr>
      <w:rFonts w:ascii="Book Antiqua" w:hAnsi="Book Antiqua"/>
      <w:sz w:val="20"/>
      <w:szCs w:val="2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1"/>
    <w:pPr>
      <w:tabs>
        <w:tab w:val="center" w:pos="4819"/>
        <w:tab w:val="right" w:pos="9638"/>
      </w:tabs>
    </w:pPr>
  </w:style>
  <w:style w:type="paragraph" w:styleId="Pidipagina">
    <w:name w:val="footer"/>
    <w:basedOn w:val="Normale1"/>
    <w:pPr>
      <w:tabs>
        <w:tab w:val="center" w:pos="4819"/>
        <w:tab w:val="right" w:pos="9638"/>
      </w:tabs>
    </w:pPr>
  </w:style>
  <w:style w:type="paragraph" w:styleId="Testofumetto">
    <w:name w:val="Balloon Text"/>
    <w:basedOn w:val="Normale1"/>
    <w:rPr>
      <w:rFonts w:ascii="Tahoma" w:hAnsi="Tahoma" w:cs="Tahoma"/>
      <w:sz w:val="16"/>
      <w:szCs w:val="16"/>
    </w:rPr>
  </w:style>
  <w:style w:type="paragraph" w:customStyle="1" w:styleId="Testonotadichiusura1">
    <w:name w:val="Testo nota di chiusura1"/>
    <w:basedOn w:val="Normale1"/>
    <w:rPr>
      <w:sz w:val="20"/>
      <w:szCs w:val="20"/>
    </w:rPr>
  </w:style>
  <w:style w:type="paragraph" w:customStyle="1" w:styleId="Testocommento1">
    <w:name w:val="Testo commento1"/>
    <w:basedOn w:val="Normale1"/>
    <w:rPr>
      <w:sz w:val="20"/>
      <w:szCs w:val="20"/>
    </w:rPr>
  </w:style>
  <w:style w:type="paragraph" w:styleId="Soggettocommento">
    <w:name w:val="annotation subject"/>
    <w:basedOn w:val="Testocommento1"/>
    <w:next w:val="Testocommento1"/>
    <w:rPr>
      <w:b/>
      <w:bCs/>
    </w:rPr>
  </w:style>
  <w:style w:type="paragraph" w:customStyle="1" w:styleId="Contenutotabella">
    <w:name w:val="Contenuto tabella"/>
    <w:basedOn w:val="Normale"/>
    <w:pPr>
      <w:widowControl w:val="0"/>
      <w:suppressLineNumbers/>
    </w:pPr>
  </w:style>
  <w:style w:type="paragraph" w:customStyle="1" w:styleId="Contenutocornice">
    <w:name w:val="Contenuto cornice"/>
    <w:basedOn w:val="Normale"/>
  </w:style>
  <w:style w:type="paragraph" w:customStyle="1" w:styleId="Titolo1">
    <w:name w:val="Titolo1"/>
    <w:basedOn w:val="Normale"/>
    <w:next w:val="Corpotesto"/>
    <w:pPr>
      <w:keepNext/>
      <w:spacing w:before="240" w:after="120"/>
    </w:pPr>
    <w:rPr>
      <w:rFonts w:ascii="Liberation Sans" w:eastAsia="MS Gothic" w:hAnsi="Liberation Sans" w:cs="Tahoma"/>
      <w:sz w:val="28"/>
      <w:szCs w:val="28"/>
    </w:rPr>
  </w:style>
  <w:style w:type="paragraph" w:styleId="Corpotesto">
    <w:name w:val="Body Text"/>
    <w:basedOn w:val="Normale"/>
    <w:pPr>
      <w:spacing w:after="140"/>
    </w:pPr>
  </w:style>
  <w:style w:type="paragraph" w:customStyle="1" w:styleId="Provincia">
    <w:name w:val="Provincia"/>
    <w:basedOn w:val="Titolo1"/>
    <w:pPr>
      <w:spacing w:before="0" w:after="374"/>
    </w:pPr>
    <w:rPr>
      <w:sz w:val="24"/>
      <w:szCs w:val="24"/>
    </w:r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Moscariello Teresa</dc:creator>
  <cp:keywords/>
  <cp:lastModifiedBy>Giuliano Cosseddu</cp:lastModifiedBy>
  <cp:revision>4</cp:revision>
  <cp:lastPrinted>2023-06-26T06:52:00Z</cp:lastPrinted>
  <dcterms:created xsi:type="dcterms:W3CDTF">2023-08-07T08:19:00Z</dcterms:created>
  <dcterms:modified xsi:type="dcterms:W3CDTF">2023-08-07T08:20:00Z</dcterms:modified>
</cp:coreProperties>
</file>