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66" w:rsidRPr="00BF23FF" w:rsidRDefault="00BF23FF" w:rsidP="00BF23FF">
      <w:pPr>
        <w:rPr>
          <w:sz w:val="20"/>
          <w:szCs w:val="20"/>
        </w:rPr>
      </w:pPr>
      <w:r w:rsidRPr="00BF23FF">
        <w:rPr>
          <w:sz w:val="20"/>
          <w:szCs w:val="20"/>
        </w:rPr>
        <w:t>Marca da bollo da € 16,00</w:t>
      </w:r>
    </w:p>
    <w:p w:rsidR="00BF23FF" w:rsidRDefault="00BF23FF" w:rsidP="00BF23FF">
      <w:pPr>
        <w:spacing w:after="0" w:line="240" w:lineRule="auto"/>
        <w:jc w:val="right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Al Comune di Alghero</w:t>
      </w:r>
    </w:p>
    <w:p w:rsidR="00BF23FF" w:rsidRDefault="00BF23FF" w:rsidP="00BF23FF">
      <w:pPr>
        <w:spacing w:after="0" w:line="240" w:lineRule="auto"/>
        <w:jc w:val="right"/>
      </w:pPr>
      <w:r>
        <w:rPr>
          <w:rFonts w:ascii="Calibri" w:hAnsi="Calibri"/>
          <w:b/>
          <w:color w:val="000000"/>
          <w:sz w:val="24"/>
          <w:szCs w:val="24"/>
        </w:rPr>
        <w:t>Servizio Demanio e Patrimonio</w:t>
      </w:r>
    </w:p>
    <w:p w:rsidR="00BF23FF" w:rsidRDefault="00BF23FF" w:rsidP="00BF23FF">
      <w:pPr>
        <w:jc w:val="center"/>
        <w:rPr>
          <w:rFonts w:ascii="Calibri" w:hAnsi="Calibri"/>
          <w:color w:val="000000"/>
        </w:rPr>
      </w:pPr>
    </w:p>
    <w:p w:rsidR="00BF23FF" w:rsidRDefault="00BF23FF" w:rsidP="00BF23FF">
      <w:pPr>
        <w:pStyle w:val="Normale1"/>
        <w:jc w:val="center"/>
      </w:pPr>
      <w:r>
        <w:rPr>
          <w:rFonts w:ascii="Calibri" w:hAnsi="Calibri" w:cs="Arial"/>
          <w:b/>
          <w:bCs/>
        </w:rPr>
        <w:t xml:space="preserve">DOMANDA DI PARTECIPAZIONE </w:t>
      </w:r>
      <w:r>
        <w:rPr>
          <w:rFonts w:ascii="Calibri" w:hAnsi="Calibri" w:cs="Arial"/>
          <w:b/>
          <w:bCs/>
          <w:vertAlign w:val="superscript"/>
        </w:rPr>
        <w:t>1</w:t>
      </w:r>
    </w:p>
    <w:p w:rsidR="00BF23FF" w:rsidRDefault="00BF23FF" w:rsidP="00BF23FF">
      <w:pPr>
        <w:pStyle w:val="Normale1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jc w:val="left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</w:pPr>
      <w:r>
        <w:rPr>
          <w:rStyle w:val="Carpredefinitoparagrafo1"/>
          <w:rFonts w:ascii="Calibri" w:hAnsi="Calibri" w:cs="Arial"/>
        </w:rPr>
        <w:t xml:space="preserve">Il/La sottoscritto/a _____________ nato/a </w:t>
      </w:r>
      <w:proofErr w:type="spellStart"/>
      <w:r>
        <w:rPr>
          <w:rStyle w:val="Carpredefinitoparagrafo1"/>
          <w:rFonts w:ascii="Calibri" w:hAnsi="Calibri" w:cs="Arial"/>
        </w:rPr>
        <w:t>a</w:t>
      </w:r>
      <w:proofErr w:type="spellEnd"/>
      <w:r>
        <w:rPr>
          <w:rStyle w:val="Carpredefinitoparagrafo1"/>
          <w:rFonts w:ascii="Calibri" w:hAnsi="Calibri" w:cs="Arial"/>
        </w:rPr>
        <w:t xml:space="preserve"> ____________ il _________ CF_______________ (</w:t>
      </w:r>
      <w:r>
        <w:rPr>
          <w:rStyle w:val="Carpredefinitoparagrafo1"/>
          <w:rFonts w:ascii="Calibri" w:hAnsi="Calibri" w:cs="Arial"/>
          <w:i/>
        </w:rPr>
        <w:t>se del caso</w:t>
      </w:r>
      <w:r>
        <w:rPr>
          <w:rStyle w:val="Carpredefinitoparagrafo1"/>
          <w:rFonts w:ascii="Calibri" w:hAnsi="Calibri" w:cs="Arial"/>
        </w:rPr>
        <w:t xml:space="preserve">) P. IVA_____________________ (o dati equivalenti per operatori stranieri) residente a ____________ (___), via ________________ n.______  </w:t>
      </w:r>
    </w:p>
    <w:p w:rsidR="00BF23FF" w:rsidRDefault="00BF23FF" w:rsidP="00BF23FF">
      <w:pPr>
        <w:pStyle w:val="Normale1"/>
        <w:spacing w:before="100" w:after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221986</wp:posOffset>
                </wp:positionV>
                <wp:extent cx="6101715" cy="1805940"/>
                <wp:effectExtent l="0" t="0" r="13335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805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FF" w:rsidRDefault="00BF23FF" w:rsidP="00BF23FF">
                            <w:pPr>
                              <w:pStyle w:val="Normale1"/>
                              <w:spacing w:before="100" w:after="100"/>
                            </w:pP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>Se del caso, in qualità di:</w:t>
                            </w:r>
                          </w:p>
                          <w:p w:rsidR="00BF23FF" w:rsidRDefault="00BF23FF" w:rsidP="00BF23FF">
                            <w:pPr>
                              <w:pStyle w:val="Normale1"/>
                              <w:spacing w:before="100" w:after="100"/>
                            </w:pP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□ Legale Rappresentante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</w:p>
                          <w:p w:rsidR="00BF23FF" w:rsidRDefault="00BF23FF" w:rsidP="00BF23FF">
                            <w:pPr>
                              <w:pStyle w:val="Nessunaspaziatura"/>
                            </w:pPr>
                            <w:r>
                              <w:rPr>
                                <w:rStyle w:val="Carpredefinitoparagrafo1"/>
                                <w:rFonts w:ascii="Calibri" w:hAnsi="Calibri"/>
                              </w:rPr>
                              <w:t>□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procuratore generale/s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BF23FF" w:rsidRDefault="00BF23FF" w:rsidP="00BF23FF">
                            <w:pPr>
                              <w:pStyle w:val="Nessunaspaziatura"/>
                            </w:pPr>
                            <w:proofErr w:type="gramStart"/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  <w:iCs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  <w:iCs/>
                              </w:rPr>
                              <w:t>__________________________________________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      </w:r>
                          </w:p>
                          <w:p w:rsidR="00BF23FF" w:rsidRDefault="00BF23FF" w:rsidP="00BF23FF">
                            <w:pPr>
                              <w:pStyle w:val="Normal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pt;margin-top:17.5pt;width:480.45pt;height:142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" o:allowincell="f">
                <v:fill opacity="0"/>
                <v:textbox>
                  <w:txbxContent>
                    <w:p w:rsidR="00BF23FF" w:rsidRDefault="00BF23FF" w:rsidP="00BF23FF">
                      <w:pPr>
                        <w:pStyle w:val="Normale1"/>
                        <w:spacing w:before="100" w:after="100"/>
                      </w:pPr>
                      <w:r>
                        <w:rPr>
                          <w:rFonts w:ascii="Calibri" w:hAnsi="Calibri" w:cs="Arial"/>
                          <w:i/>
                        </w:rPr>
                        <w:t>Se del caso, in qualità di:</w:t>
                      </w:r>
                    </w:p>
                    <w:p w:rsidR="00BF23FF" w:rsidRDefault="00BF23FF" w:rsidP="00BF23FF">
                      <w:pPr>
                        <w:pStyle w:val="Normale1"/>
                        <w:spacing w:before="100" w:after="100"/>
                      </w:pP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□ Legale Rappresentante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/>
                        </w:rPr>
                        <w:t xml:space="preserve"> </w:t>
                      </w:r>
                    </w:p>
                    <w:p w:rsidR="00BF23FF" w:rsidRDefault="00BF23FF" w:rsidP="00BF23FF">
                      <w:pPr>
                        <w:pStyle w:val="Nessunaspaziatura"/>
                      </w:pPr>
                      <w:r>
                        <w:rPr>
                          <w:rStyle w:val="Carpredefinitoparagrafo1"/>
                          <w:rFonts w:ascii="Calibri" w:hAnsi="Calibri"/>
                        </w:rPr>
                        <w:t>□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procuratore generale/s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Cs/>
                        </w:rPr>
                        <w:t xml:space="preserve">peciale, giusta procura allegata </w:t>
                      </w:r>
                    </w:p>
                    <w:p w:rsidR="00BF23FF" w:rsidRDefault="00BF23FF" w:rsidP="00BF23FF">
                      <w:pPr>
                        <w:pStyle w:val="Nessunaspaziatura"/>
                      </w:pPr>
                      <w:proofErr w:type="gramStart"/>
                      <w:r>
                        <w:rPr>
                          <w:rStyle w:val="Carpredefinitoparagrafo1"/>
                          <w:rFonts w:ascii="Calibri" w:hAnsi="Calibri" w:cs="Arial"/>
                          <w:i/>
                          <w:iCs/>
                        </w:rPr>
                        <w:t>di</w:t>
                      </w:r>
                      <w:proofErr w:type="gramEnd"/>
                      <w:r>
                        <w:rPr>
                          <w:rStyle w:val="Carpredefinitoparagrafo1"/>
                          <w:rFonts w:ascii="Calibri" w:hAnsi="Calibri" w:cs="Arial"/>
                          <w:i/>
                          <w:iCs/>
                        </w:rPr>
                        <w:t>__________________________________________</w:t>
                      </w: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</w:r>
                    </w:p>
                    <w:p w:rsidR="00BF23FF" w:rsidRDefault="00BF23FF" w:rsidP="00BF23FF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:rsidR="00BF23FF" w:rsidRDefault="00BF23FF" w:rsidP="00BF23FF">
      <w:pPr>
        <w:pStyle w:val="Normale1"/>
        <w:spacing w:before="100" w:after="100"/>
        <w:jc w:val="center"/>
      </w:pPr>
    </w:p>
    <w:p w:rsidR="00BF23FF" w:rsidRDefault="00BF23FF" w:rsidP="00BF23FF">
      <w:pPr>
        <w:pStyle w:val="Normale1"/>
        <w:spacing w:before="100" w:after="100"/>
        <w:jc w:val="center"/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</w:pPr>
      <w:r>
        <w:rPr>
          <w:rFonts w:ascii="Calibri" w:hAnsi="Calibri" w:cs="Arial"/>
        </w:rPr>
        <w:t>TEL_______________________________________</w:t>
      </w:r>
    </w:p>
    <w:p w:rsidR="00BF23FF" w:rsidRDefault="00BF23FF" w:rsidP="00BF23FF">
      <w:pPr>
        <w:pStyle w:val="Normale1"/>
        <w:spacing w:before="100" w:after="100"/>
      </w:pPr>
      <w:r>
        <w:rPr>
          <w:rFonts w:ascii="Calibri" w:hAnsi="Calibri" w:cs="Arial"/>
        </w:rPr>
        <w:t>PEC _______________________________</w:t>
      </w:r>
    </w:p>
    <w:p w:rsidR="00BF23FF" w:rsidRDefault="00BF23FF" w:rsidP="00BF23FF">
      <w:pPr>
        <w:pStyle w:val="Normale1"/>
        <w:spacing w:before="100" w:after="100"/>
      </w:pPr>
      <w:r>
        <w:rPr>
          <w:rStyle w:val="Carpredefinitoparagrafo1"/>
          <w:rFonts w:ascii="Calibri" w:hAnsi="Calibri" w:cs="Arial"/>
          <w:i/>
        </w:rPr>
        <w:t>(</w:t>
      </w:r>
      <w:proofErr w:type="gramStart"/>
      <w:r>
        <w:rPr>
          <w:rStyle w:val="Carpredefinitoparagrafo1"/>
          <w:rFonts w:ascii="Calibri" w:hAnsi="Calibri" w:cs="Arial"/>
          <w:i/>
        </w:rPr>
        <w:t>per</w:t>
      </w:r>
      <w:proofErr w:type="gramEnd"/>
      <w:r>
        <w:rPr>
          <w:rStyle w:val="Carpredefinitoparagrafo1"/>
          <w:rFonts w:ascii="Calibri" w:hAnsi="Calibri" w:cs="Arial"/>
          <w:i/>
        </w:rPr>
        <w:t xml:space="preserve"> gli operatori stranieri, in alternativa alla PEC)</w:t>
      </w:r>
      <w:r>
        <w:rPr>
          <w:rStyle w:val="Carpredefinitoparagrafo1"/>
          <w:rFonts w:ascii="Calibri" w:hAnsi="Calibri" w:cs="Arial"/>
        </w:rPr>
        <w:t xml:space="preserve"> FAX n. ___________________ e indirizzo di posta elettronica ordinaria__________________________________________.</w:t>
      </w:r>
    </w:p>
    <w:p w:rsidR="00BF23FF" w:rsidRDefault="00BF23FF" w:rsidP="00BF23FF">
      <w:pPr>
        <w:pStyle w:val="Normale1"/>
        <w:spacing w:before="100" w:after="100"/>
        <w:jc w:val="center"/>
      </w:pPr>
      <w:r>
        <w:rPr>
          <w:rFonts w:ascii="Calibri" w:hAnsi="Calibri" w:cs="Arial"/>
          <w:b/>
          <w:bCs/>
        </w:rPr>
        <w:t>CHIEDE</w:t>
      </w:r>
    </w:p>
    <w:p w:rsidR="00BF23FF" w:rsidRDefault="00BF23FF" w:rsidP="00BF23FF">
      <w:pPr>
        <w:pStyle w:val="Normale1"/>
        <w:tabs>
          <w:tab w:val="left" w:pos="6273"/>
        </w:tabs>
      </w:pPr>
      <w:proofErr w:type="gramStart"/>
      <w:r>
        <w:rPr>
          <w:rStyle w:val="Carpredefinitoparagrafo1"/>
          <w:rFonts w:ascii="Calibri" w:hAnsi="Calibri" w:cs="Arial"/>
        </w:rPr>
        <w:t>di</w:t>
      </w:r>
      <w:proofErr w:type="gramEnd"/>
      <w:r>
        <w:rPr>
          <w:rStyle w:val="Carpredefinitoparagrafo1"/>
          <w:rFonts w:ascii="Calibri" w:hAnsi="Calibri" w:cs="Arial"/>
        </w:rPr>
        <w:t xml:space="preserve"> partecipare alla procedura di cui al presente Avviso per la</w:t>
      </w:r>
      <w:r>
        <w:rPr>
          <w:rStyle w:val="Carpredefinitoparagrafo1"/>
          <w:rFonts w:ascii="Calibri" w:hAnsi="Calibri" w:cs="Arial"/>
          <w:i/>
        </w:rPr>
        <w:t xml:space="preserve"> concessione di valorizzazione - ex art. 3 bis del D.L. n. 351/2001, convertito, con modificazioni, dall’art. 1 della L. n. 410/2001</w:t>
      </w:r>
      <w:r>
        <w:rPr>
          <w:rStyle w:val="Carpredefinitoparagrafo1"/>
          <w:rFonts w:ascii="Calibri" w:hAnsi="Calibri" w:cs="Arial"/>
        </w:rPr>
        <w:t xml:space="preserve"> – dell’</w:t>
      </w:r>
      <w:r>
        <w:rPr>
          <w:rStyle w:val="Carpredefinitoparagrafo1"/>
          <w:rFonts w:ascii="Calibri" w:hAnsi="Calibri" w:cs="Arial"/>
          <w:i/>
          <w:lang w:eastAsia="en-US"/>
        </w:rPr>
        <w:t xml:space="preserve">immobile </w:t>
      </w:r>
      <w:r>
        <w:rPr>
          <w:rStyle w:val="Carpredefinitoparagrafo1"/>
          <w:rFonts w:ascii="Calibri" w:hAnsi="Calibri" w:cs="Arial"/>
          <w:i/>
        </w:rPr>
        <w:t>denominato “Caval Marì”</w:t>
      </w:r>
      <w:r>
        <w:rPr>
          <w:rStyle w:val="Carpredefinitoparagrafo1"/>
          <w:rFonts w:ascii="Calibri" w:hAnsi="Calibri" w:cs="Arial"/>
        </w:rPr>
        <w:t>, a titolo di (</w:t>
      </w:r>
      <w:r>
        <w:rPr>
          <w:rStyle w:val="Carpredefinitoparagrafo1"/>
          <w:rFonts w:ascii="Calibri" w:hAnsi="Calibri" w:cs="Arial"/>
          <w:i/>
        </w:rPr>
        <w:t>barrare la casella pertinente compilando ove necessario</w:t>
      </w:r>
      <w:r>
        <w:rPr>
          <w:rStyle w:val="Carpredefinitoparagrafo1"/>
          <w:rFonts w:ascii="Calibri" w:hAnsi="Calibri" w:cs="Arial"/>
        </w:rPr>
        <w:t xml:space="preserve">): </w:t>
      </w:r>
    </w:p>
    <w:p w:rsidR="00BF23FF" w:rsidRPr="00493A07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concorrente singolo;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consorzio tra società cooperative/consorzio tra imprese artigiane che partecipa per le seguenti imprese consorziate: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 xml:space="preserve">__________ </w:t>
      </w:r>
      <w:r>
        <w:rPr>
          <w:rStyle w:val="Carpredefinitoparagrafo1"/>
          <w:rFonts w:cs="Arial"/>
          <w:i/>
          <w:sz w:val="24"/>
          <w:szCs w:val="24"/>
        </w:rPr>
        <w:t xml:space="preserve">(indicare la denominazione sociale) </w:t>
      </w:r>
      <w:r>
        <w:rPr>
          <w:rStyle w:val="Carpredefinitoparagrafo1"/>
          <w:rFonts w:cs="Arial"/>
          <w:sz w:val="24"/>
          <w:szCs w:val="24"/>
        </w:rPr>
        <w:t>__________</w:t>
      </w:r>
      <w:proofErr w:type="gramStart"/>
      <w:r>
        <w:rPr>
          <w:rStyle w:val="Carpredefinitoparagrafo1"/>
          <w:rFonts w:cs="Arial"/>
          <w:sz w:val="24"/>
          <w:szCs w:val="24"/>
        </w:rPr>
        <w:t>_</w:t>
      </w:r>
      <w:r>
        <w:rPr>
          <w:rStyle w:val="Carpredefinitoparagrafo1"/>
          <w:rFonts w:cs="Arial"/>
          <w:i/>
          <w:sz w:val="24"/>
          <w:szCs w:val="24"/>
        </w:rPr>
        <w:t>(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 xml:space="preserve">indicare la forma giuridica) </w:t>
      </w:r>
      <w:r>
        <w:rPr>
          <w:rStyle w:val="Carpredefinitoparagrafo1"/>
          <w:rFonts w:cs="Arial"/>
          <w:sz w:val="24"/>
          <w:szCs w:val="24"/>
        </w:rPr>
        <w:t>___________(</w:t>
      </w:r>
      <w:r>
        <w:rPr>
          <w:rStyle w:val="Carpredefinitoparagrafo1"/>
          <w:rFonts w:cs="Arial"/>
          <w:i/>
          <w:sz w:val="24"/>
          <w:szCs w:val="24"/>
        </w:rPr>
        <w:t>indicare la sede legale</w:t>
      </w:r>
      <w:r>
        <w:rPr>
          <w:rStyle w:val="Carpredefinitoparagrafo1"/>
          <w:rFonts w:cs="Arial"/>
          <w:sz w:val="24"/>
          <w:szCs w:val="24"/>
        </w:rPr>
        <w:t>) ___________(</w:t>
      </w:r>
      <w:r>
        <w:rPr>
          <w:rStyle w:val="Carpredefinitoparagrafo1"/>
          <w:rFonts w:cs="Arial"/>
          <w:i/>
          <w:sz w:val="24"/>
          <w:szCs w:val="24"/>
        </w:rPr>
        <w:t>indicare CF e PI o dati equivalenti per operatori stranieri</w:t>
      </w:r>
      <w:r>
        <w:rPr>
          <w:rStyle w:val="Carpredefinitoparagrafo1"/>
          <w:rFonts w:cs="Arial"/>
          <w:sz w:val="24"/>
          <w:szCs w:val="24"/>
        </w:rPr>
        <w:t>)  ___________;</w:t>
      </w:r>
    </w:p>
    <w:p w:rsidR="00BF23FF" w:rsidRDefault="00BF23FF" w:rsidP="00BF23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>__________ (</w:t>
      </w:r>
      <w:r>
        <w:rPr>
          <w:rStyle w:val="Carpredefinitoparagrafo1"/>
          <w:rFonts w:cs="Arial"/>
          <w:i/>
          <w:sz w:val="24"/>
          <w:szCs w:val="24"/>
        </w:rPr>
        <w:t>indicare la denominazione sociale</w:t>
      </w:r>
      <w:r>
        <w:rPr>
          <w:rStyle w:val="Carpredefinitoparagrafo1"/>
          <w:rFonts w:cs="Arial"/>
          <w:sz w:val="24"/>
          <w:szCs w:val="24"/>
        </w:rPr>
        <w:t>) __________</w:t>
      </w:r>
      <w:proofErr w:type="gramStart"/>
      <w:r>
        <w:rPr>
          <w:rStyle w:val="Carpredefinitoparagrafo1"/>
          <w:rFonts w:cs="Arial"/>
          <w:sz w:val="24"/>
          <w:szCs w:val="24"/>
        </w:rPr>
        <w:t>_(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>indicare la forma giuridica</w:t>
      </w:r>
      <w:r>
        <w:rPr>
          <w:rStyle w:val="Carpredefinitoparagrafo1"/>
          <w:rFonts w:cs="Arial"/>
          <w:sz w:val="24"/>
          <w:szCs w:val="24"/>
        </w:rPr>
        <w:t>) ___________(</w:t>
      </w:r>
      <w:r>
        <w:rPr>
          <w:rStyle w:val="Carpredefinitoparagrafo1"/>
          <w:rFonts w:cs="Arial"/>
          <w:i/>
          <w:sz w:val="24"/>
          <w:szCs w:val="24"/>
        </w:rPr>
        <w:t>indicare la sede legale</w:t>
      </w:r>
      <w:r>
        <w:rPr>
          <w:rStyle w:val="Carpredefinitoparagrafo1"/>
          <w:rFonts w:cs="Arial"/>
          <w:sz w:val="24"/>
          <w:szCs w:val="24"/>
        </w:rPr>
        <w:t>) ___________(</w:t>
      </w:r>
      <w:r>
        <w:rPr>
          <w:rStyle w:val="Carpredefinitoparagrafo1"/>
          <w:rFonts w:cs="Arial"/>
          <w:i/>
          <w:sz w:val="24"/>
          <w:szCs w:val="24"/>
        </w:rPr>
        <w:t>indicare CF e PI o dati equivalenti</w:t>
      </w:r>
      <w:r>
        <w:rPr>
          <w:rStyle w:val="Carpredefinitoparagrafo1"/>
          <w:rFonts w:cs="Arial"/>
          <w:sz w:val="24"/>
          <w:szCs w:val="24"/>
        </w:rPr>
        <w:t>)  ___________;</w:t>
      </w:r>
    </w:p>
    <w:p w:rsidR="00BF23FF" w:rsidRDefault="00BF23FF" w:rsidP="00BF23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 xml:space="preserve">_________________________________ </w:t>
      </w:r>
      <w:r>
        <w:rPr>
          <w:rStyle w:val="Carpredefinitoparagrafo1"/>
          <w:rFonts w:cs="Arial"/>
          <w:i/>
          <w:sz w:val="24"/>
          <w:szCs w:val="24"/>
        </w:rPr>
        <w:t>(per ogni altro consorziato indicare la denominazione sociale, forma giuridica, sede legale, CF e PI o dati equivalenti)</w:t>
      </w:r>
    </w:p>
    <w:p w:rsidR="00BF23FF" w:rsidRDefault="00BF23FF" w:rsidP="00BF23FF">
      <w:pPr>
        <w:pStyle w:val="Paragrafoelenco"/>
        <w:spacing w:after="0" w:line="240" w:lineRule="auto"/>
        <w:ind w:left="714"/>
        <w:contextualSpacing w:val="0"/>
        <w:jc w:val="both"/>
        <w:rPr>
          <w:rFonts w:cs="Arial"/>
          <w:sz w:val="24"/>
          <w:szCs w:val="24"/>
        </w:rPr>
      </w:pP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consorzio stabile </w:t>
      </w:r>
      <w:r>
        <w:rPr>
          <w:rStyle w:val="Carpredefinitoparagrafo1"/>
          <w:rFonts w:ascii="Calibri" w:hAnsi="Calibri" w:cs="Arial"/>
          <w:b/>
        </w:rPr>
        <w:t>che partecipa in proprio</w:t>
      </w:r>
      <w:r>
        <w:rPr>
          <w:rStyle w:val="Carpredefinitoparagrafo1"/>
          <w:rFonts w:ascii="Calibri" w:hAnsi="Calibri" w:cs="Arial"/>
        </w:rPr>
        <w:t>;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consorzio stabile </w:t>
      </w:r>
      <w:r>
        <w:rPr>
          <w:rStyle w:val="Carpredefinitoparagrafo1"/>
          <w:rFonts w:ascii="Calibri" w:hAnsi="Calibri" w:cs="Arial"/>
          <w:b/>
        </w:rPr>
        <w:t>che partecipa per le seguenti imprese consorziate</w:t>
      </w:r>
      <w:r>
        <w:rPr>
          <w:rStyle w:val="Carpredefinitoparagrafo1"/>
          <w:rFonts w:ascii="Calibri" w:hAnsi="Calibri" w:cs="Arial"/>
        </w:rPr>
        <w:t>:</w:t>
      </w:r>
    </w:p>
    <w:p w:rsidR="00BF23FF" w:rsidRDefault="00BF23FF" w:rsidP="00BF23FF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 xml:space="preserve">__________ </w:t>
      </w:r>
      <w:r>
        <w:rPr>
          <w:rStyle w:val="Carpredefinitoparagrafo1"/>
          <w:rFonts w:cs="Arial"/>
          <w:i/>
          <w:sz w:val="24"/>
          <w:szCs w:val="24"/>
        </w:rPr>
        <w:t xml:space="preserve">(indicare la denominazione sociale) </w:t>
      </w:r>
      <w:r>
        <w:rPr>
          <w:rStyle w:val="Carpredefinitoparagrafo1"/>
          <w:rFonts w:cs="Arial"/>
          <w:sz w:val="24"/>
          <w:szCs w:val="24"/>
        </w:rPr>
        <w:t xml:space="preserve">___________ </w:t>
      </w:r>
      <w:r>
        <w:rPr>
          <w:rStyle w:val="Carpredefinitoparagrafo1"/>
          <w:rFonts w:cs="Arial"/>
          <w:i/>
          <w:sz w:val="24"/>
          <w:szCs w:val="24"/>
        </w:rPr>
        <w:t xml:space="preserve">(indicare la forma giuridica) </w:t>
      </w:r>
      <w:r>
        <w:rPr>
          <w:rStyle w:val="Carpredefinitoparagrafo1"/>
          <w:rFonts w:cs="Arial"/>
          <w:sz w:val="24"/>
          <w:szCs w:val="24"/>
        </w:rPr>
        <w:t>__________</w:t>
      </w:r>
      <w:proofErr w:type="gramStart"/>
      <w:r>
        <w:rPr>
          <w:rStyle w:val="Carpredefinitoparagrafo1"/>
          <w:rFonts w:cs="Arial"/>
          <w:sz w:val="24"/>
          <w:szCs w:val="24"/>
        </w:rPr>
        <w:t>_(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>indicare la sede legale</w:t>
      </w:r>
      <w:r>
        <w:rPr>
          <w:rStyle w:val="Carpredefinitoparagrafo1"/>
          <w:rFonts w:cs="Arial"/>
          <w:sz w:val="24"/>
          <w:szCs w:val="24"/>
        </w:rPr>
        <w:t>) ___________(</w:t>
      </w:r>
      <w:r>
        <w:rPr>
          <w:rStyle w:val="Carpredefinitoparagrafo1"/>
          <w:rFonts w:cs="Arial"/>
          <w:i/>
          <w:sz w:val="24"/>
          <w:szCs w:val="24"/>
        </w:rPr>
        <w:t>indicare CF e PI o dati equivalenti per operatori stranieri)</w:t>
      </w:r>
      <w:r>
        <w:rPr>
          <w:rStyle w:val="Carpredefinitoparagrafo1"/>
          <w:rFonts w:cs="Arial"/>
          <w:sz w:val="24"/>
          <w:szCs w:val="24"/>
        </w:rPr>
        <w:t xml:space="preserve">  ___________;</w:t>
      </w:r>
    </w:p>
    <w:p w:rsidR="00BF23FF" w:rsidRDefault="00BF23FF" w:rsidP="00BF23FF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>__________ (</w:t>
      </w:r>
      <w:r>
        <w:rPr>
          <w:rStyle w:val="Carpredefinitoparagrafo1"/>
          <w:rFonts w:cs="Arial"/>
          <w:i/>
          <w:sz w:val="24"/>
          <w:szCs w:val="24"/>
        </w:rPr>
        <w:t>indicare la denominazione sociale</w:t>
      </w:r>
      <w:r>
        <w:rPr>
          <w:rStyle w:val="Carpredefinitoparagrafo1"/>
          <w:rFonts w:cs="Arial"/>
          <w:sz w:val="24"/>
          <w:szCs w:val="24"/>
        </w:rPr>
        <w:t>) ___________ (</w:t>
      </w:r>
      <w:r>
        <w:rPr>
          <w:rStyle w:val="Carpredefinitoparagrafo1"/>
          <w:rFonts w:cs="Arial"/>
          <w:i/>
          <w:sz w:val="24"/>
          <w:szCs w:val="24"/>
        </w:rPr>
        <w:t>indicare la forma giuridica</w:t>
      </w:r>
      <w:r>
        <w:rPr>
          <w:rStyle w:val="Carpredefinitoparagrafo1"/>
          <w:rFonts w:cs="Arial"/>
          <w:sz w:val="24"/>
          <w:szCs w:val="24"/>
        </w:rPr>
        <w:t>) __________</w:t>
      </w:r>
      <w:proofErr w:type="gramStart"/>
      <w:r>
        <w:rPr>
          <w:rStyle w:val="Carpredefinitoparagrafo1"/>
          <w:rFonts w:cs="Arial"/>
          <w:sz w:val="24"/>
          <w:szCs w:val="24"/>
        </w:rPr>
        <w:t>_(</w:t>
      </w:r>
      <w:proofErr w:type="gramEnd"/>
      <w:r>
        <w:rPr>
          <w:rStyle w:val="Carpredefinitoparagrafo1"/>
          <w:rFonts w:cs="Arial"/>
          <w:i/>
          <w:sz w:val="24"/>
          <w:szCs w:val="24"/>
        </w:rPr>
        <w:t>indicare la sede legale</w:t>
      </w:r>
      <w:r>
        <w:rPr>
          <w:rStyle w:val="Carpredefinitoparagrafo1"/>
          <w:rFonts w:cs="Arial"/>
          <w:sz w:val="24"/>
          <w:szCs w:val="24"/>
        </w:rPr>
        <w:t>) ___________(</w:t>
      </w:r>
      <w:r>
        <w:rPr>
          <w:rStyle w:val="Carpredefinitoparagrafo1"/>
          <w:rFonts w:cs="Arial"/>
          <w:i/>
          <w:sz w:val="24"/>
          <w:szCs w:val="24"/>
        </w:rPr>
        <w:t>indicare CF e PI o dati equivalenti per operatori stranieri</w:t>
      </w:r>
      <w:r>
        <w:rPr>
          <w:rStyle w:val="Carpredefinitoparagrafo1"/>
          <w:rFonts w:cs="Arial"/>
          <w:sz w:val="24"/>
          <w:szCs w:val="24"/>
        </w:rPr>
        <w:t>)  ___________;</w:t>
      </w:r>
    </w:p>
    <w:p w:rsidR="00BF23FF" w:rsidRDefault="00BF23FF" w:rsidP="00BF23FF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</w:pPr>
      <w:r>
        <w:rPr>
          <w:rStyle w:val="Carpredefinitoparagrafo1"/>
          <w:rFonts w:cs="Arial"/>
          <w:sz w:val="24"/>
          <w:szCs w:val="24"/>
        </w:rPr>
        <w:t xml:space="preserve">_________________________________ </w:t>
      </w:r>
      <w:r>
        <w:rPr>
          <w:rStyle w:val="Carpredefinitoparagrafo1"/>
          <w:rFonts w:cs="Arial"/>
          <w:i/>
          <w:sz w:val="24"/>
          <w:szCs w:val="24"/>
        </w:rPr>
        <w:t>(per ogni altro consorziato indicare la denominazione sociale, forma giuridica, sede legale, CF e PI o dati equivalenti per operatori stranieri)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Normale1"/>
        <w:tabs>
          <w:tab w:val="left" w:pos="1985"/>
        </w:tabs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capogruppo di un RT/consorzio ordinario</w:t>
      </w:r>
      <w:r>
        <w:rPr>
          <w:rStyle w:val="Carpredefinitoparagrafo1"/>
          <w:rFonts w:ascii="Calibri" w:hAnsi="Calibri" w:cs="Arial"/>
          <w:b/>
        </w:rPr>
        <w:t xml:space="preserve"> già costituito </w:t>
      </w:r>
      <w:r>
        <w:rPr>
          <w:rStyle w:val="Carpredefinitoparagrafo1"/>
          <w:rFonts w:ascii="Calibri" w:hAnsi="Calibri" w:cs="Arial"/>
        </w:rPr>
        <w:t xml:space="preserve">di cui sono mandanti/consorziate: </w:t>
      </w:r>
    </w:p>
    <w:p w:rsidR="00BF23FF" w:rsidRDefault="00BF23FF" w:rsidP="00BF23FF">
      <w:pPr>
        <w:pStyle w:val="Normale1"/>
        <w:ind w:left="284"/>
      </w:pPr>
      <w:r>
        <w:rPr>
          <w:rFonts w:ascii="Calibri" w:hAnsi="Calibri" w:cs="Arial"/>
          <w:i/>
        </w:rPr>
        <w:t>(</w:t>
      </w:r>
      <w:proofErr w:type="gramStart"/>
      <w:r>
        <w:rPr>
          <w:rFonts w:ascii="Calibri" w:hAnsi="Calibri" w:cs="Arial"/>
          <w:i/>
        </w:rPr>
        <w:t>per</w:t>
      </w:r>
      <w:proofErr w:type="gramEnd"/>
      <w:r>
        <w:rPr>
          <w:rFonts w:ascii="Calibri" w:hAnsi="Calibri" w:cs="Arial"/>
          <w:i/>
        </w:rPr>
        <w:t xml:space="preserve">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:rsidR="00BF23FF" w:rsidRDefault="00BF23FF" w:rsidP="00BF23F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:rsidR="00BF23FF" w:rsidRDefault="00BF23FF" w:rsidP="00BF23FF">
      <w:pPr>
        <w:pStyle w:val="Paragrafoelenco"/>
        <w:numPr>
          <w:ilvl w:val="0"/>
          <w:numId w:val="3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36"/>
          <w:szCs w:val="36"/>
        </w:rPr>
        <w:t>□</w:t>
      </w:r>
      <w:r>
        <w:rPr>
          <w:rStyle w:val="Carpredefinitoparagrafo1"/>
          <w:rFonts w:ascii="Calibri" w:hAnsi="Calibri" w:cs="Arial"/>
        </w:rPr>
        <w:t xml:space="preserve"> capogruppo di un RT o consorzio ordinario </w:t>
      </w:r>
      <w:r>
        <w:rPr>
          <w:rStyle w:val="Carpredefinitoparagrafo1"/>
          <w:rFonts w:ascii="Calibri" w:hAnsi="Calibri" w:cs="Arial"/>
          <w:b/>
        </w:rPr>
        <w:t>non ancora costituito</w:t>
      </w:r>
      <w:r>
        <w:rPr>
          <w:rStyle w:val="Carpredefinitoparagrafo1"/>
          <w:rFonts w:ascii="Calibri" w:hAnsi="Calibri" w:cs="Arial"/>
        </w:rPr>
        <w:t xml:space="preserve"> di cui sono mandanti/consorziate: </w:t>
      </w:r>
    </w:p>
    <w:p w:rsidR="00BF23FF" w:rsidRDefault="00BF23FF" w:rsidP="00BF23FF">
      <w:pPr>
        <w:pStyle w:val="Normale1"/>
        <w:ind w:left="284"/>
      </w:pPr>
      <w:r>
        <w:rPr>
          <w:rFonts w:ascii="Calibri" w:hAnsi="Calibri" w:cs="Arial"/>
          <w:i/>
        </w:rPr>
        <w:t>(</w:t>
      </w:r>
      <w:proofErr w:type="gramStart"/>
      <w:r>
        <w:rPr>
          <w:rFonts w:ascii="Calibri" w:hAnsi="Calibri" w:cs="Arial"/>
          <w:i/>
        </w:rPr>
        <w:t>per</w:t>
      </w:r>
      <w:proofErr w:type="gramEnd"/>
      <w:r>
        <w:rPr>
          <w:rFonts w:ascii="Calibri" w:hAnsi="Calibri" w:cs="Arial"/>
          <w:i/>
        </w:rPr>
        <w:t xml:space="preserve">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:rsidR="00BF23FF" w:rsidRDefault="00BF23FF" w:rsidP="00BF23FF">
      <w:pPr>
        <w:pStyle w:val="Normale1"/>
        <w:rPr>
          <w:rFonts w:ascii="Calibri" w:hAnsi="Calibri" w:cs="Arial"/>
        </w:rPr>
      </w:pPr>
    </w:p>
    <w:p w:rsidR="00BF23FF" w:rsidRDefault="00BF23FF" w:rsidP="00BF23FF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:rsidR="00BF23FF" w:rsidRDefault="00BF23FF" w:rsidP="00BF23FF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:rsidR="00BF23FF" w:rsidRDefault="00BF23FF" w:rsidP="00BF23FF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</w:pPr>
      <w:r>
        <w:rPr>
          <w:rFonts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BF23FF" w:rsidRDefault="00BF23FF" w:rsidP="00BF23FF">
      <w:pPr>
        <w:pStyle w:val="Normale1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jc w:val="center"/>
        <w:rPr>
          <w:rFonts w:ascii="Calibri" w:hAnsi="Calibri" w:cs="Arial"/>
        </w:rPr>
      </w:pPr>
    </w:p>
    <w:p w:rsidR="00BF23FF" w:rsidRDefault="00BF23FF" w:rsidP="00BF23FF">
      <w:pPr>
        <w:pStyle w:val="Normale1"/>
        <w:jc w:val="center"/>
      </w:pPr>
      <w:r>
        <w:rPr>
          <w:rFonts w:ascii="Calibri" w:hAnsi="Calibri" w:cs="Arial"/>
          <w:b/>
          <w:bCs/>
        </w:rPr>
        <w:t xml:space="preserve">E DICHIARA </w:t>
      </w:r>
    </w:p>
    <w:p w:rsidR="00BF23FF" w:rsidRPr="000D0463" w:rsidRDefault="00BF23FF" w:rsidP="00BF23FF">
      <w:pPr>
        <w:pStyle w:val="Normale1"/>
        <w:widowControl w:val="0"/>
        <w:tabs>
          <w:tab w:val="left" w:pos="284"/>
        </w:tabs>
        <w:autoSpaceDE w:val="0"/>
        <w:spacing w:after="120"/>
        <w:contextualSpacing/>
        <w:rPr>
          <w:rFonts w:ascii="Calibri" w:hAnsi="Calibri" w:cs="Arial"/>
          <w:lang w:eastAsia="en-US"/>
        </w:rPr>
      </w:pPr>
    </w:p>
    <w:p w:rsidR="00BF23FF" w:rsidRPr="000D0463" w:rsidRDefault="00BF23FF" w:rsidP="00BF23F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 w:line="240" w:lineRule="auto"/>
        <w:contextualSpacing w:val="0"/>
        <w:jc w:val="both"/>
        <w:rPr>
          <w:sz w:val="24"/>
          <w:szCs w:val="24"/>
        </w:rPr>
      </w:pPr>
      <w:proofErr w:type="gramStart"/>
      <w:r w:rsidRPr="000D0463">
        <w:rPr>
          <w:rStyle w:val="Carpredefinitoparagrafo1"/>
          <w:rFonts w:cs="Arial"/>
          <w:sz w:val="24"/>
          <w:szCs w:val="24"/>
        </w:rPr>
        <w:t>di</w:t>
      </w:r>
      <w:proofErr w:type="gramEnd"/>
      <w:r w:rsidRPr="000D0463">
        <w:rPr>
          <w:rStyle w:val="Carpredefinitoparagrafo1"/>
          <w:rFonts w:cs="Arial"/>
          <w:sz w:val="24"/>
          <w:szCs w:val="24"/>
        </w:rPr>
        <w:t xml:space="preserve"> autorizzare </w:t>
      </w:r>
      <w:r>
        <w:rPr>
          <w:rStyle w:val="Carpredefinitoparagrafo1"/>
          <w:rFonts w:cs="Arial"/>
          <w:sz w:val="24"/>
          <w:szCs w:val="24"/>
        </w:rPr>
        <w:t>il Comune di Alghero</w:t>
      </w:r>
      <w:r w:rsidRPr="000D0463">
        <w:rPr>
          <w:rStyle w:val="Carpredefinitoparagrafo1"/>
          <w:rFonts w:cs="Arial"/>
          <w:sz w:val="24"/>
          <w:szCs w:val="24"/>
        </w:rPr>
        <w:t xml:space="preserve">, in caso di “accesso agli atti” ai sensi della L. </w:t>
      </w:r>
      <w:r>
        <w:rPr>
          <w:rStyle w:val="Carpredefinitoparagrafo1"/>
          <w:rFonts w:cs="Arial"/>
          <w:sz w:val="24"/>
          <w:szCs w:val="24"/>
        </w:rPr>
        <w:t xml:space="preserve">n. </w:t>
      </w:r>
      <w:r w:rsidRPr="000D0463">
        <w:rPr>
          <w:rStyle w:val="Carpredefinitoparagrafo1"/>
          <w:rFonts w:cs="Arial"/>
          <w:sz w:val="24"/>
          <w:szCs w:val="24"/>
        </w:rPr>
        <w:t xml:space="preserve">241/90 o “accesso civico” ai sensi dell’art. 5 comma 2 del D.Lgs. </w:t>
      </w:r>
      <w:r>
        <w:rPr>
          <w:rStyle w:val="Carpredefinitoparagrafo1"/>
          <w:rFonts w:cs="Arial"/>
          <w:sz w:val="24"/>
          <w:szCs w:val="24"/>
        </w:rPr>
        <w:t xml:space="preserve">n. </w:t>
      </w:r>
      <w:r w:rsidRPr="000D0463">
        <w:rPr>
          <w:rStyle w:val="Carpredefinitoparagrafo1"/>
          <w:rFonts w:cs="Arial"/>
          <w:sz w:val="24"/>
          <w:szCs w:val="24"/>
        </w:rPr>
        <w:t>33/2013, a rilasciare copia di tutta la documentazione presentata per la partecipazione alla procedura</w:t>
      </w:r>
      <w:r w:rsidRPr="000D0463">
        <w:rPr>
          <w:rStyle w:val="Carpredefinitoparagrafo1"/>
          <w:position w:val="6"/>
          <w:sz w:val="24"/>
          <w:szCs w:val="24"/>
        </w:rPr>
        <w:footnoteReference w:id="1"/>
      </w:r>
      <w:r w:rsidRPr="000D0463">
        <w:rPr>
          <w:rStyle w:val="Carpredefinitoparagrafo1"/>
          <w:rFonts w:cs="Arial"/>
          <w:sz w:val="24"/>
          <w:szCs w:val="24"/>
        </w:rPr>
        <w:t>;</w:t>
      </w:r>
    </w:p>
    <w:p w:rsidR="00BF23FF" w:rsidRPr="000D0463" w:rsidRDefault="00BF23FF" w:rsidP="00BF23FF">
      <w:pPr>
        <w:pStyle w:val="Paragrafoelenco"/>
        <w:widowControl w:val="0"/>
        <w:tabs>
          <w:tab w:val="left" w:pos="284"/>
        </w:tabs>
        <w:autoSpaceDE w:val="0"/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</w:p>
    <w:p w:rsidR="00BF23FF" w:rsidRPr="000D0463" w:rsidRDefault="00BF23FF" w:rsidP="00BF23FF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 w:line="240" w:lineRule="auto"/>
        <w:contextualSpacing w:val="0"/>
        <w:jc w:val="both"/>
        <w:rPr>
          <w:sz w:val="24"/>
          <w:szCs w:val="24"/>
        </w:rPr>
      </w:pPr>
      <w:r w:rsidRPr="000D0463">
        <w:rPr>
          <w:rStyle w:val="Carpredefinitoparagrafo1"/>
          <w:rFonts w:cs="Arial"/>
          <w:i/>
          <w:sz w:val="24"/>
          <w:szCs w:val="24"/>
        </w:rPr>
        <w:t>(</w:t>
      </w:r>
      <w:proofErr w:type="gramStart"/>
      <w:r w:rsidRPr="000D0463">
        <w:rPr>
          <w:rStyle w:val="Carpredefinitoparagrafo1"/>
          <w:rFonts w:cs="Arial"/>
          <w:i/>
          <w:sz w:val="24"/>
          <w:szCs w:val="24"/>
        </w:rPr>
        <w:t>in</w:t>
      </w:r>
      <w:proofErr w:type="gramEnd"/>
      <w:r w:rsidRPr="000D0463">
        <w:rPr>
          <w:rStyle w:val="Carpredefinitoparagrafo1"/>
          <w:rFonts w:cs="Arial"/>
          <w:i/>
          <w:sz w:val="24"/>
          <w:szCs w:val="24"/>
        </w:rPr>
        <w:t xml:space="preserve"> caso di RT/consorzio ordinario costituendo) </w:t>
      </w:r>
      <w:r w:rsidRPr="000D0463">
        <w:rPr>
          <w:rStyle w:val="Carpredefinitoparagrafo1"/>
          <w:rFonts w:cs="Arial"/>
          <w:sz w:val="24"/>
          <w:szCs w:val="24"/>
        </w:rPr>
        <w:t>di impegnarsi, in caso di aggiudicazione, a stipulare l’atto in nome e per conto proprio e delle mandanti/consorziate in virtù del mandato collettivo da queste ultime alla stessa conferito.</w:t>
      </w:r>
    </w:p>
    <w:p w:rsidR="00BF23FF" w:rsidRDefault="00BF23FF" w:rsidP="00BF23FF">
      <w:pPr>
        <w:pStyle w:val="Normale1"/>
        <w:tabs>
          <w:tab w:val="left" w:pos="360"/>
        </w:tabs>
        <w:ind w:left="2832"/>
        <w:jc w:val="center"/>
        <w:rPr>
          <w:rFonts w:ascii="Calibri" w:hAnsi="Calibri" w:cs="Arial"/>
          <w:shd w:val="clear" w:color="auto" w:fill="FFFF00"/>
        </w:rPr>
      </w:pPr>
    </w:p>
    <w:p w:rsidR="00BF23FF" w:rsidRDefault="00BF23FF" w:rsidP="00BF23FF">
      <w:pPr>
        <w:pStyle w:val="Normale1"/>
        <w:widowControl w:val="0"/>
        <w:tabs>
          <w:tab w:val="left" w:pos="567"/>
        </w:tabs>
        <w:ind w:right="89"/>
        <w:contextualSpacing/>
        <w:rPr>
          <w:rFonts w:ascii="Calibri" w:eastAsia="Calibri" w:hAnsi="Calibri" w:cs="Arial"/>
          <w:lang w:eastAsia="en-US"/>
        </w:rPr>
      </w:pP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</w:pPr>
      <w:r>
        <w:rPr>
          <w:rStyle w:val="Carpredefinitoparagrafo1"/>
          <w:rFonts w:ascii="Calibri" w:hAnsi="Calibri" w:cs="Arial"/>
        </w:rPr>
        <w:t xml:space="preserve">Luogo e </w:t>
      </w:r>
      <w:proofErr w:type="gramStart"/>
      <w:r>
        <w:rPr>
          <w:rStyle w:val="Carpredefinitoparagrafo1"/>
          <w:rFonts w:ascii="Calibri" w:hAnsi="Calibri" w:cs="Arial"/>
        </w:rPr>
        <w:t>data</w:t>
      </w:r>
      <w:r>
        <w:rPr>
          <w:rStyle w:val="Carpredefinitoparagrafo1"/>
          <w:rFonts w:ascii="Calibri" w:hAnsi="Calibri" w:cs="Arial"/>
          <w:sz w:val="22"/>
          <w:szCs w:val="22"/>
        </w:rPr>
        <w:t xml:space="preserve">  </w:t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proofErr w:type="gramEnd"/>
      <w:r>
        <w:rPr>
          <w:rStyle w:val="Carpredefinitoparagrafo1"/>
          <w:rFonts w:ascii="Calibri" w:hAnsi="Calibri" w:cs="Arial"/>
          <w:sz w:val="22"/>
          <w:szCs w:val="22"/>
        </w:rPr>
        <w:t>__________________</w:t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FIRMA DEL CONCORRENTE*          </w:t>
      </w: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</w:pP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</w:r>
      <w:r>
        <w:rPr>
          <w:rStyle w:val="Carpredefinitoparagrafo1"/>
          <w:rFonts w:ascii="Calibri" w:hAnsi="Calibri" w:cs="Arial"/>
          <w:sz w:val="22"/>
          <w:szCs w:val="22"/>
        </w:rPr>
        <w:tab/>
        <w:t xml:space="preserve">______________________________               </w:t>
      </w:r>
    </w:p>
    <w:p w:rsidR="00BF23FF" w:rsidRDefault="00BF23FF" w:rsidP="00BF23FF">
      <w:pPr>
        <w:pStyle w:val="Normale1"/>
        <w:tabs>
          <w:tab w:val="left" w:pos="360"/>
        </w:tabs>
        <w:ind w:left="709"/>
        <w:rPr>
          <w:rFonts w:ascii="Calibri" w:hAnsi="Calibri" w:cs="Arial"/>
          <w:b/>
          <w:i/>
          <w:sz w:val="22"/>
          <w:szCs w:val="22"/>
        </w:rPr>
      </w:pPr>
    </w:p>
    <w:p w:rsidR="00BF23FF" w:rsidRDefault="00BF23FF" w:rsidP="00BF23FF">
      <w:pPr>
        <w:pStyle w:val="Normale1"/>
        <w:tabs>
          <w:tab w:val="left" w:pos="360"/>
        </w:tabs>
      </w:pP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  <w:rPr>
          <w:rFonts w:ascii="Calibri" w:hAnsi="Calibri" w:cs="Arial"/>
        </w:rPr>
      </w:pP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  <w:rPr>
          <w:rFonts w:ascii="Calibri" w:hAnsi="Calibri" w:cs="Arial"/>
        </w:rPr>
      </w:pP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360"/>
        <w:jc w:val="left"/>
        <w:rPr>
          <w:rFonts w:ascii="Calibri" w:hAnsi="Calibri" w:cs="Arial"/>
        </w:rPr>
      </w:pPr>
    </w:p>
    <w:p w:rsidR="00BF23FF" w:rsidRDefault="00BF23FF" w:rsidP="00BF23FF">
      <w:pPr>
        <w:pStyle w:val="Normale1"/>
        <w:tabs>
          <w:tab w:val="left" w:pos="360"/>
        </w:tabs>
        <w:spacing w:before="100" w:after="100"/>
      </w:pPr>
      <w:r>
        <w:rPr>
          <w:rStyle w:val="Carpredefinitoparagrafo1"/>
          <w:rFonts w:ascii="Calibri" w:hAnsi="Calibri" w:cs="Arial"/>
        </w:rPr>
        <w:t xml:space="preserve">* </w:t>
      </w:r>
      <w:r>
        <w:rPr>
          <w:rStyle w:val="Carpredefinitoparagrafo1"/>
          <w:rFonts w:ascii="Calibri" w:hAnsi="Calibri" w:cs="Arial"/>
          <w:i/>
        </w:rPr>
        <w:t>In caso di raggruppamento/consorzio ordinario firma la capogruppo</w:t>
      </w:r>
    </w:p>
    <w:p w:rsidR="00BF23FF" w:rsidRDefault="00BF23FF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BF23FF" w:rsidRDefault="00BF23FF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D44523" w:rsidRDefault="00D44523" w:rsidP="00BF23FF">
      <w:pPr>
        <w:pStyle w:val="Normale1"/>
        <w:tabs>
          <w:tab w:val="left" w:pos="0"/>
        </w:tabs>
        <w:rPr>
          <w:rFonts w:ascii="Calibri" w:hAnsi="Calibri" w:cs="Arial"/>
          <w:u w:val="single"/>
        </w:rPr>
      </w:pPr>
    </w:p>
    <w:p w:rsidR="00BF23FF" w:rsidRDefault="00BF23FF" w:rsidP="00BF23FF">
      <w:pPr>
        <w:pStyle w:val="Normale1"/>
        <w:tabs>
          <w:tab w:val="left" w:pos="0"/>
        </w:tabs>
      </w:pPr>
      <w:r>
        <w:rPr>
          <w:rStyle w:val="Carpredefinitoparagrafo1"/>
          <w:rFonts w:ascii="Calibri" w:hAnsi="Calibri" w:cs="Arial"/>
          <w:u w:val="single"/>
        </w:rPr>
        <w:lastRenderedPageBreak/>
        <w:t xml:space="preserve">Da compilare a cura delle mandanti/consorziate in caso di partecipazione in forma di raggruppamento temporaneo o consorzio ordinario </w:t>
      </w:r>
      <w:r>
        <w:rPr>
          <w:rStyle w:val="Carpredefinitoparagrafo1"/>
          <w:rFonts w:ascii="Calibri" w:hAnsi="Calibri" w:cs="Arial"/>
          <w:b/>
          <w:u w:val="single"/>
        </w:rPr>
        <w:t>non ancora costituito</w:t>
      </w:r>
    </w:p>
    <w:p w:rsidR="00BF23FF" w:rsidRDefault="00BF23FF" w:rsidP="00BF23FF">
      <w:pPr>
        <w:pStyle w:val="Normale1"/>
        <w:spacing w:before="100" w:after="100"/>
      </w:pPr>
      <w:r>
        <w:rPr>
          <w:rStyle w:val="Carpredefinitoparagrafo1"/>
          <w:rFonts w:ascii="Calibri" w:hAnsi="Calibri" w:cs="Arial"/>
        </w:rPr>
        <w:t xml:space="preserve">Il/La sottoscritto/a _____________________ nato/a </w:t>
      </w:r>
      <w:proofErr w:type="spellStart"/>
      <w:r>
        <w:rPr>
          <w:rStyle w:val="Carpredefinitoparagrafo1"/>
          <w:rFonts w:ascii="Calibri" w:hAnsi="Calibri" w:cs="Arial"/>
        </w:rPr>
        <w:t>a</w:t>
      </w:r>
      <w:proofErr w:type="spellEnd"/>
      <w:r>
        <w:rPr>
          <w:rStyle w:val="Carpredefinitoparagrafo1"/>
          <w:rFonts w:ascii="Calibri" w:hAnsi="Calibri" w:cs="Arial"/>
        </w:rPr>
        <w:t xml:space="preserve"> ____________ il ________________ CF_______________ (</w:t>
      </w:r>
      <w:r>
        <w:rPr>
          <w:rStyle w:val="Carpredefinitoparagrafo1"/>
          <w:rFonts w:ascii="Calibri" w:hAnsi="Calibri" w:cs="Arial"/>
          <w:i/>
        </w:rPr>
        <w:t>se del caso</w:t>
      </w:r>
      <w:r>
        <w:rPr>
          <w:rStyle w:val="Carpredefinitoparagrafo1"/>
          <w:rFonts w:ascii="Calibri" w:hAnsi="Calibri" w:cs="Arial"/>
        </w:rPr>
        <w:t>) P. IVA o dati equivalenti</w:t>
      </w:r>
      <w:r>
        <w:rPr>
          <w:rStyle w:val="Carpredefinitoparagrafo1"/>
          <w:rFonts w:ascii="Calibri" w:hAnsi="Calibri" w:cs="Arial"/>
          <w:i/>
        </w:rPr>
        <w:t xml:space="preserve"> </w:t>
      </w:r>
      <w:r>
        <w:rPr>
          <w:rStyle w:val="Carpredefinitoparagrafo1"/>
          <w:rFonts w:ascii="Calibri" w:hAnsi="Calibri" w:cs="Arial"/>
        </w:rPr>
        <w:t xml:space="preserve">per operatori stranieri _____________________ residente a ____________ (___), via ________________ n.______ </w:t>
      </w:r>
    </w:p>
    <w:p w:rsidR="00D44523" w:rsidRDefault="00D44523" w:rsidP="00BF23FF">
      <w:pPr>
        <w:pStyle w:val="Normale1"/>
        <w:spacing w:before="100" w:after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-38603</wp:posOffset>
                </wp:positionH>
                <wp:positionV relativeFrom="paragraph">
                  <wp:posOffset>87390</wp:posOffset>
                </wp:positionV>
                <wp:extent cx="6109335" cy="1466491"/>
                <wp:effectExtent l="0" t="0" r="24765" b="196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4664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FF" w:rsidRPr="000D0463" w:rsidRDefault="00BF23FF" w:rsidP="00BF23FF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0D0463">
                              <w:rPr>
                                <w:rFonts w:ascii="Calibri" w:hAnsi="Calibri" w:cs="Calibri"/>
                                <w:i/>
                              </w:rPr>
                              <w:t>Se del caso, in qualità di:</w:t>
                            </w:r>
                          </w:p>
                          <w:p w:rsidR="00BF23FF" w:rsidRPr="000D0463" w:rsidRDefault="00BF23FF" w:rsidP="00BF23FF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□ Legale Rappresentante</w:t>
                            </w:r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BF23FF" w:rsidRPr="000D0463" w:rsidRDefault="00BF23FF" w:rsidP="00BF23FF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 xml:space="preserve">□ procuratore generale/speciale, giusta procura allegata </w:t>
                            </w:r>
                          </w:p>
                          <w:p w:rsidR="00BF23FF" w:rsidRPr="000D0463" w:rsidRDefault="00BF23FF" w:rsidP="00BF23FF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della</w:t>
                            </w:r>
                            <w:proofErr w:type="gramEnd"/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 xml:space="preserve"> ___________________________________ (</w:t>
                            </w:r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0D046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-3.05pt;margin-top:6.9pt;width:481.05pt;height:115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" o:allowincell="f">
                <v:fill opacity="0"/>
                <v:textbox>
                  <w:txbxContent>
                    <w:p w:rsidR="00BF23FF" w:rsidRPr="000D0463" w:rsidRDefault="00BF23FF" w:rsidP="00BF23FF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0D0463">
                        <w:rPr>
                          <w:rFonts w:ascii="Calibri" w:hAnsi="Calibri" w:cs="Calibri"/>
                          <w:i/>
                        </w:rPr>
                        <w:t>Se del caso, in qualità di:</w:t>
                      </w:r>
                    </w:p>
                    <w:p w:rsidR="00BF23FF" w:rsidRPr="000D0463" w:rsidRDefault="00BF23FF" w:rsidP="00BF23FF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0D0463">
                        <w:rPr>
                          <w:rStyle w:val="Carpredefinitoparagrafo1"/>
                          <w:rFonts w:ascii="Calibri" w:hAnsi="Calibri" w:cs="Calibri"/>
                        </w:rPr>
                        <w:t>□ Legale Rappresentante</w:t>
                      </w:r>
                      <w:r w:rsidRPr="000D046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 xml:space="preserve"> </w:t>
                      </w:r>
                    </w:p>
                    <w:p w:rsidR="00BF23FF" w:rsidRPr="000D0463" w:rsidRDefault="00BF23FF" w:rsidP="00BF23FF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0D0463">
                        <w:rPr>
                          <w:rStyle w:val="Carpredefinitoparagrafo1"/>
                          <w:rFonts w:ascii="Calibri" w:hAnsi="Calibri" w:cs="Calibri"/>
                        </w:rPr>
                        <w:t xml:space="preserve">□ procuratore generale/speciale, giusta procura allegata </w:t>
                      </w:r>
                    </w:p>
                    <w:p w:rsidR="00BF23FF" w:rsidRPr="000D0463" w:rsidRDefault="00BF23FF" w:rsidP="00BF23FF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0D0463">
                        <w:rPr>
                          <w:rStyle w:val="Carpredefinitoparagrafo1"/>
                          <w:rFonts w:ascii="Calibri" w:hAnsi="Calibri" w:cs="Calibri"/>
                        </w:rPr>
                        <w:t>della</w:t>
                      </w:r>
                      <w:proofErr w:type="gramEnd"/>
                      <w:r w:rsidRPr="000D0463">
                        <w:rPr>
                          <w:rStyle w:val="Carpredefinitoparagrafo1"/>
                          <w:rFonts w:ascii="Calibri" w:hAnsi="Calibri" w:cs="Calibri"/>
                        </w:rPr>
                        <w:t xml:space="preserve"> ___________________________________ (</w:t>
                      </w:r>
                      <w:r w:rsidRPr="000D046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>mandante/consorziata di un costituendo RT/Consorzio ordinario di concorrenti</w:t>
                      </w:r>
                      <w:r w:rsidRPr="000D0463">
                        <w:rPr>
                          <w:rStyle w:val="Carpredefinitoparagrafo1"/>
                          <w:rFonts w:ascii="Calibri" w:hAnsi="Calibri" w:cs="Calibri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44523" w:rsidRDefault="00D44523" w:rsidP="00BF23FF">
      <w:pPr>
        <w:pStyle w:val="Normale1"/>
        <w:spacing w:before="100" w:after="100"/>
      </w:pPr>
    </w:p>
    <w:p w:rsidR="00BF23FF" w:rsidRDefault="00BF23FF" w:rsidP="00BF23FF">
      <w:pPr>
        <w:pStyle w:val="Normale1"/>
        <w:spacing w:before="100" w:after="100"/>
      </w:pPr>
    </w:p>
    <w:p w:rsidR="00BF23FF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Default="00BF23FF" w:rsidP="00BF23FF">
      <w:pPr>
        <w:pStyle w:val="Normale1"/>
        <w:spacing w:before="100" w:after="100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dichiara</w:t>
      </w:r>
      <w:proofErr w:type="gramEnd"/>
      <w:r>
        <w:rPr>
          <w:rFonts w:ascii="Calibri" w:hAnsi="Calibri" w:cs="Arial"/>
        </w:rPr>
        <w:t xml:space="preserve"> di accettare il contenuto della presente domanda di partecipazione formulata dal capogruppo e si impegna, in caso di aggiudicazione, a conferire mandato collettivo speciale con rappresentanza al capogruppo che stipulerà l’atto in nome e per conto delle mandanti/consorziate</w:t>
      </w:r>
    </w:p>
    <w:p w:rsidR="00D44523" w:rsidRDefault="00D44523" w:rsidP="00BF23FF">
      <w:pPr>
        <w:pStyle w:val="Normale1"/>
        <w:spacing w:before="100" w:after="100"/>
        <w:rPr>
          <w:rFonts w:ascii="Calibri" w:hAnsi="Calibri" w:cs="Arial"/>
        </w:rPr>
      </w:pPr>
    </w:p>
    <w:p w:rsidR="00D44523" w:rsidRDefault="00D44523" w:rsidP="00BF23FF">
      <w:pPr>
        <w:pStyle w:val="Normale1"/>
        <w:spacing w:before="100" w:after="100"/>
      </w:pPr>
    </w:p>
    <w:p w:rsidR="00BF23FF" w:rsidRDefault="00BF23FF" w:rsidP="00BF23FF">
      <w:pPr>
        <w:pStyle w:val="Normale1"/>
        <w:tabs>
          <w:tab w:val="left" w:pos="360"/>
        </w:tabs>
        <w:ind w:left="709"/>
        <w:jc w:val="center"/>
      </w:pPr>
      <w:r>
        <w:rPr>
          <w:rFonts w:ascii="Calibri" w:hAnsi="Calibri" w:cs="Arial"/>
        </w:rPr>
        <w:t xml:space="preserve">                                                                     FIRMA</w:t>
      </w:r>
    </w:p>
    <w:p w:rsidR="00BF23FF" w:rsidRDefault="00BF23FF" w:rsidP="00BF23FF">
      <w:pPr>
        <w:pStyle w:val="Normale1"/>
        <w:tabs>
          <w:tab w:val="left" w:pos="360"/>
        </w:tabs>
        <w:ind w:left="709"/>
        <w:jc w:val="right"/>
      </w:pPr>
      <w:r>
        <w:rPr>
          <w:rStyle w:val="Carpredefinitoparagrafo1"/>
          <w:rFonts w:ascii="Calibri" w:hAnsi="Calibri" w:cs="Arial"/>
        </w:rPr>
        <w:t xml:space="preserve">                                                                                 (</w:t>
      </w:r>
      <w:proofErr w:type="gramStart"/>
      <w:r>
        <w:rPr>
          <w:rStyle w:val="Carpredefinitoparagrafo1"/>
          <w:rFonts w:ascii="Calibri" w:hAnsi="Calibri" w:cs="Arial"/>
          <w:i/>
        </w:rPr>
        <w:t>mandante</w:t>
      </w:r>
      <w:proofErr w:type="gramEnd"/>
      <w:r>
        <w:rPr>
          <w:rStyle w:val="Carpredefinitoparagrafo1"/>
          <w:rFonts w:ascii="Calibri" w:hAnsi="Calibri" w:cs="Arial"/>
          <w:i/>
        </w:rPr>
        <w:t>/consorziata)</w:t>
      </w:r>
      <w:r>
        <w:rPr>
          <w:rStyle w:val="Carpredefinitoparagrafo1"/>
          <w:rFonts w:ascii="Calibri" w:hAnsi="Calibri" w:cs="Arial"/>
        </w:rPr>
        <w:tab/>
      </w: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708" w:firstLine="5813"/>
        <w:jc w:val="left"/>
      </w:pPr>
      <w:r>
        <w:rPr>
          <w:rFonts w:ascii="Calibri" w:hAnsi="Calibri" w:cs="Arial"/>
          <w:i/>
        </w:rPr>
        <w:t>___________________</w:t>
      </w: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</w:rPr>
      </w:pPr>
    </w:p>
    <w:p w:rsidR="00BF23FF" w:rsidRDefault="00BF23FF" w:rsidP="00BF23FF">
      <w:pPr>
        <w:pStyle w:val="Normale1"/>
      </w:pPr>
      <w:r>
        <w:rPr>
          <w:rStyle w:val="Carpredefinitoparagrafo1"/>
          <w:rFonts w:ascii="Calibri" w:hAnsi="Calibri" w:cs="Arial"/>
          <w:sz w:val="22"/>
          <w:szCs w:val="22"/>
        </w:rPr>
        <w:t>(</w:t>
      </w:r>
      <w:proofErr w:type="gramStart"/>
      <w:r>
        <w:rPr>
          <w:rStyle w:val="Carpredefinitoparagrafo1"/>
          <w:rFonts w:ascii="Calibri" w:hAnsi="Calibri" w:cs="Arial"/>
          <w:i/>
          <w:sz w:val="22"/>
          <w:szCs w:val="22"/>
        </w:rPr>
        <w:t>per</w:t>
      </w:r>
      <w:proofErr w:type="gramEnd"/>
      <w:r>
        <w:rPr>
          <w:rStyle w:val="Carpredefinitoparagrafo1"/>
          <w:rFonts w:ascii="Calibri" w:hAnsi="Calibri" w:cs="Arial"/>
          <w:i/>
          <w:sz w:val="22"/>
          <w:szCs w:val="22"/>
        </w:rPr>
        <w:t xml:space="preserve"> ogni altra mandanti/consorziate</w:t>
      </w:r>
      <w:r>
        <w:rPr>
          <w:rStyle w:val="Carpredefinitoparagrafo1"/>
          <w:rFonts w:ascii="Calibri" w:hAnsi="Calibri" w:cs="Arial"/>
          <w:u w:val="single"/>
        </w:rPr>
        <w:t xml:space="preserve"> </w:t>
      </w:r>
      <w:r>
        <w:rPr>
          <w:rStyle w:val="Carpredefinitoparagrafo1"/>
          <w:rFonts w:ascii="Calibri" w:hAnsi="Calibri" w:cs="Arial"/>
          <w:i/>
          <w:sz w:val="22"/>
          <w:szCs w:val="22"/>
        </w:rPr>
        <w:t>riportare la suddetta dichiarazione di accettazione ed impegno</w:t>
      </w:r>
      <w:r>
        <w:rPr>
          <w:rStyle w:val="Carpredefinitoparagrafo1"/>
          <w:rFonts w:ascii="Calibri" w:hAnsi="Calibri" w:cs="Arial"/>
          <w:sz w:val="22"/>
          <w:szCs w:val="22"/>
        </w:rPr>
        <w:t>)</w:t>
      </w:r>
    </w:p>
    <w:p w:rsidR="00BF23FF" w:rsidRDefault="00BF23FF" w:rsidP="00BF23FF">
      <w:pPr>
        <w:pStyle w:val="Normale1"/>
        <w:tabs>
          <w:tab w:val="left" w:pos="360"/>
        </w:tabs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</w:p>
    <w:p w:rsidR="00BF23FF" w:rsidRDefault="00BF23FF" w:rsidP="00BF23FF">
      <w:pPr>
        <w:pStyle w:val="Normale1"/>
        <w:tabs>
          <w:tab w:val="left" w:pos="360"/>
        </w:tabs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BF23FF" w:rsidRDefault="00BF23FF" w:rsidP="00BF23FF">
      <w:pPr>
        <w:pStyle w:val="Normale1"/>
        <w:tabs>
          <w:tab w:val="left" w:pos="360"/>
        </w:tabs>
        <w:ind w:left="709"/>
        <w:jc w:val="center"/>
      </w:pPr>
      <w:r>
        <w:rPr>
          <w:rFonts w:ascii="Calibri" w:hAnsi="Calibri" w:cs="Arial"/>
        </w:rPr>
        <w:t xml:space="preserve">                                                                       FIRMA</w:t>
      </w:r>
    </w:p>
    <w:p w:rsidR="00BF23FF" w:rsidRDefault="00BF23FF" w:rsidP="00BF23FF">
      <w:pPr>
        <w:pStyle w:val="Normale1"/>
        <w:tabs>
          <w:tab w:val="left" w:pos="360"/>
        </w:tabs>
        <w:ind w:left="709"/>
        <w:jc w:val="center"/>
      </w:pPr>
      <w:r>
        <w:rPr>
          <w:rStyle w:val="Carpredefinitoparagrafo1"/>
          <w:rFonts w:ascii="Calibri" w:hAnsi="Calibri" w:cs="Arial"/>
        </w:rPr>
        <w:t xml:space="preserve">                                                                         (</w:t>
      </w:r>
      <w:proofErr w:type="gramStart"/>
      <w:r>
        <w:rPr>
          <w:rStyle w:val="Carpredefinitoparagrafo1"/>
          <w:rFonts w:ascii="Calibri" w:hAnsi="Calibri" w:cs="Arial"/>
          <w:i/>
        </w:rPr>
        <w:t>mandante</w:t>
      </w:r>
      <w:proofErr w:type="gramEnd"/>
      <w:r>
        <w:rPr>
          <w:rStyle w:val="Carpredefinitoparagrafo1"/>
          <w:rFonts w:ascii="Calibri" w:hAnsi="Calibri" w:cs="Arial"/>
          <w:i/>
        </w:rPr>
        <w:t>/consorziata)</w:t>
      </w:r>
    </w:p>
    <w:p w:rsidR="00BF23FF" w:rsidRDefault="00BF23FF" w:rsidP="00BF23FF">
      <w:pPr>
        <w:pStyle w:val="Normale1"/>
        <w:tabs>
          <w:tab w:val="left" w:pos="360"/>
        </w:tabs>
        <w:spacing w:before="100" w:after="100"/>
        <w:ind w:left="708" w:firstLine="5813"/>
        <w:jc w:val="left"/>
      </w:pPr>
      <w:r>
        <w:rPr>
          <w:rFonts w:ascii="Calibri" w:hAnsi="Calibri" w:cs="Arial"/>
          <w:i/>
        </w:rPr>
        <w:t>___________________</w:t>
      </w:r>
    </w:p>
    <w:p w:rsidR="00BF23FF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u w:val="single"/>
          <w:shd w:val="clear" w:color="auto" w:fill="FFFF00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D44523" w:rsidRDefault="00D44523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</w:p>
    <w:p w:rsidR="00BF23FF" w:rsidRDefault="00BF23FF" w:rsidP="00BF23FF">
      <w:pPr>
        <w:pStyle w:val="Normale1"/>
        <w:rPr>
          <w:rFonts w:ascii="Calibri" w:hAnsi="Calibri" w:cs="Arial"/>
          <w:sz w:val="22"/>
          <w:szCs w:val="22"/>
          <w:u w:val="single"/>
        </w:rPr>
      </w:pPr>
    </w:p>
    <w:p w:rsidR="00BF23FF" w:rsidRPr="002907EC" w:rsidRDefault="00BF23FF" w:rsidP="00BF23FF">
      <w:pPr>
        <w:pStyle w:val="Normale1"/>
      </w:pPr>
      <w:r w:rsidRPr="002907EC">
        <w:rPr>
          <w:rStyle w:val="Carpredefinitoparagrafo1"/>
          <w:rFonts w:ascii="Calibri" w:hAnsi="Calibri" w:cs="Arial"/>
          <w:u w:val="single"/>
        </w:rPr>
        <w:lastRenderedPageBreak/>
        <w:t>Da compilare a cura delle consorziate esecutrici per le quali ha dichiarato di partecipare il consorzio tra società cooperative/consorzio tra imprese artigiane ed eventualmente il</w:t>
      </w:r>
      <w:r w:rsidRPr="002907EC">
        <w:rPr>
          <w:rStyle w:val="Carpredefinitoparagrafo1"/>
          <w:rFonts w:ascii="Calibri" w:hAnsi="Calibri" w:cs="Arial"/>
          <w:bCs/>
          <w:u w:val="single"/>
        </w:rPr>
        <w:t xml:space="preserve"> consorzio stabile</w:t>
      </w: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  <w:spacing w:before="100" w:after="100"/>
      </w:pPr>
      <w:r w:rsidRPr="002907EC">
        <w:rPr>
          <w:rStyle w:val="Carpredefinitoparagrafo1"/>
          <w:rFonts w:ascii="Calibri" w:hAnsi="Calibri" w:cs="Arial"/>
        </w:rPr>
        <w:t xml:space="preserve">Il/La sottoscritto/a _____________________ nato/a </w:t>
      </w:r>
      <w:proofErr w:type="spellStart"/>
      <w:r w:rsidRPr="002907EC">
        <w:rPr>
          <w:rStyle w:val="Carpredefinitoparagrafo1"/>
          <w:rFonts w:ascii="Calibri" w:hAnsi="Calibri" w:cs="Arial"/>
        </w:rPr>
        <w:t>a</w:t>
      </w:r>
      <w:proofErr w:type="spellEnd"/>
      <w:r w:rsidRPr="002907EC">
        <w:rPr>
          <w:rStyle w:val="Carpredefinitoparagrafo1"/>
          <w:rFonts w:ascii="Calibri" w:hAnsi="Calibri" w:cs="Arial"/>
        </w:rPr>
        <w:t xml:space="preserve"> ____________ il ________________ CF_______________ (</w:t>
      </w:r>
      <w:r w:rsidRPr="002907EC">
        <w:rPr>
          <w:rStyle w:val="Carpredefinitoparagrafo1"/>
          <w:rFonts w:ascii="Calibri" w:hAnsi="Calibri" w:cs="Arial"/>
          <w:i/>
        </w:rPr>
        <w:t>se del caso</w:t>
      </w:r>
      <w:r w:rsidRPr="002907EC">
        <w:rPr>
          <w:rStyle w:val="Carpredefinitoparagrafo1"/>
          <w:rFonts w:ascii="Calibri" w:hAnsi="Calibri" w:cs="Arial"/>
        </w:rPr>
        <w:t xml:space="preserve">) P. IVA o dati equivalenti per operatori stranieri_____________________ residente a ____________ (___), via ________________ n.______ </w:t>
      </w:r>
    </w:p>
    <w:p w:rsidR="00BF23FF" w:rsidRPr="002907EC" w:rsidRDefault="00BF23FF" w:rsidP="00BF23FF">
      <w:pPr>
        <w:pStyle w:val="Normale1"/>
        <w:spacing w:before="100" w:after="100"/>
      </w:pPr>
    </w:p>
    <w:p w:rsidR="00BF23FF" w:rsidRPr="00DE1257" w:rsidRDefault="00BF23FF" w:rsidP="00BF23FF">
      <w:pPr>
        <w:pStyle w:val="Normale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after="100"/>
        <w:rPr>
          <w:rFonts w:ascii="Calibri" w:hAnsi="Calibri" w:cs="Arial"/>
        </w:rPr>
      </w:pPr>
      <w:r w:rsidRPr="00DE1257">
        <w:rPr>
          <w:rFonts w:ascii="Calibri" w:hAnsi="Calibri" w:cs="Arial"/>
          <w:i/>
          <w:iCs/>
        </w:rPr>
        <w:t>Se del caso, in qualità di:</w:t>
      </w:r>
    </w:p>
    <w:p w:rsidR="00BF23FF" w:rsidRPr="00DE1257" w:rsidRDefault="00BF23FF" w:rsidP="00BF23FF">
      <w:pPr>
        <w:pStyle w:val="Normale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after="100"/>
        <w:rPr>
          <w:rFonts w:ascii="Calibri" w:hAnsi="Calibri" w:cs="Arial"/>
        </w:rPr>
      </w:pPr>
      <w:r w:rsidRPr="00DE1257">
        <w:rPr>
          <w:rFonts w:ascii="Calibri" w:hAnsi="Calibri" w:cs="Arial"/>
        </w:rPr>
        <w:t>□ Legale Rappresentante</w:t>
      </w:r>
      <w:r w:rsidRPr="00DE1257">
        <w:rPr>
          <w:rFonts w:ascii="Calibri" w:hAnsi="Calibri" w:cs="Arial"/>
          <w:i/>
          <w:iCs/>
        </w:rPr>
        <w:t xml:space="preserve"> </w:t>
      </w:r>
    </w:p>
    <w:p w:rsidR="00BF23FF" w:rsidRPr="00DE1257" w:rsidRDefault="00BF23FF" w:rsidP="00BF23FF">
      <w:pPr>
        <w:pStyle w:val="Normale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after="100"/>
        <w:rPr>
          <w:rFonts w:ascii="Calibri" w:hAnsi="Calibri" w:cs="Arial"/>
        </w:rPr>
      </w:pPr>
      <w:r w:rsidRPr="00DE1257">
        <w:rPr>
          <w:rFonts w:ascii="Calibri" w:hAnsi="Calibri" w:cs="Arial"/>
        </w:rPr>
        <w:t xml:space="preserve">□ procuratore generale/speciale, giusta procura allegata </w:t>
      </w:r>
    </w:p>
    <w:p w:rsidR="00BF23FF" w:rsidRPr="00DE1257" w:rsidRDefault="00BF23FF" w:rsidP="00BF23FF">
      <w:pPr>
        <w:pStyle w:val="Normale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after="100"/>
        <w:rPr>
          <w:rFonts w:ascii="Calibri" w:hAnsi="Calibri" w:cs="Arial"/>
        </w:rPr>
      </w:pPr>
      <w:proofErr w:type="gramStart"/>
      <w:r w:rsidRPr="00DE1257">
        <w:rPr>
          <w:rFonts w:ascii="Calibri" w:hAnsi="Calibri" w:cs="Arial"/>
        </w:rPr>
        <w:t>della</w:t>
      </w:r>
      <w:proofErr w:type="gramEnd"/>
      <w:r w:rsidRPr="00DE1257">
        <w:rPr>
          <w:rFonts w:ascii="Calibri" w:hAnsi="Calibri" w:cs="Arial"/>
        </w:rPr>
        <w:t xml:space="preserve"> ___________________________________ (</w:t>
      </w:r>
      <w:r w:rsidRPr="00DE1257">
        <w:rPr>
          <w:rFonts w:ascii="Calibri" w:hAnsi="Calibri" w:cs="Arial"/>
          <w:i/>
          <w:iCs/>
        </w:rPr>
        <w:t>consorziata indicata per l’esecuzione</w:t>
      </w:r>
      <w:r w:rsidRPr="00DE1257">
        <w:rPr>
          <w:rFonts w:ascii="Calibri" w:hAnsi="Calibri" w:cs="Arial"/>
        </w:rPr>
        <w:t xml:space="preserve">) </w:t>
      </w:r>
    </w:p>
    <w:p w:rsidR="00BF23FF" w:rsidRPr="002907EC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Pr="002907EC" w:rsidRDefault="00BF23FF" w:rsidP="00BF23FF">
      <w:pPr>
        <w:pStyle w:val="Normale1"/>
        <w:spacing w:before="100" w:after="100"/>
        <w:rPr>
          <w:rFonts w:ascii="Calibri" w:hAnsi="Calibri" w:cs="Arial"/>
        </w:rPr>
      </w:pPr>
    </w:p>
    <w:p w:rsidR="00BF23FF" w:rsidRPr="002907EC" w:rsidRDefault="00BF23FF" w:rsidP="00BF23FF">
      <w:pPr>
        <w:pStyle w:val="Normale1"/>
        <w:spacing w:before="100" w:after="100"/>
      </w:pPr>
      <w:proofErr w:type="gramStart"/>
      <w:r w:rsidRPr="002907EC">
        <w:rPr>
          <w:rFonts w:ascii="Calibri" w:hAnsi="Calibri" w:cs="Arial"/>
        </w:rPr>
        <w:t>dichiara</w:t>
      </w:r>
      <w:proofErr w:type="gramEnd"/>
      <w:r w:rsidRPr="002907EC">
        <w:rPr>
          <w:rFonts w:ascii="Calibri" w:hAnsi="Calibri" w:cs="Arial"/>
        </w:rPr>
        <w:t xml:space="preserve"> di accettare il contenuto della presente domanda di partecipazione formulata dal consorzio.</w:t>
      </w: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</w:pPr>
      <w:r w:rsidRPr="002907EC">
        <w:rPr>
          <w:rFonts w:ascii="Calibri" w:hAnsi="Calibri" w:cs="Arial"/>
        </w:rPr>
        <w:t xml:space="preserve">                                                                            FIRMA</w:t>
      </w: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right"/>
      </w:pPr>
      <w:r w:rsidRPr="002907EC">
        <w:rPr>
          <w:rStyle w:val="Carpredefinitoparagrafo1"/>
          <w:rFonts w:ascii="Calibri" w:hAnsi="Calibri" w:cs="Arial"/>
        </w:rPr>
        <w:t xml:space="preserve">                                                                        (</w:t>
      </w:r>
      <w:proofErr w:type="gramStart"/>
      <w:r w:rsidRPr="002907EC">
        <w:rPr>
          <w:rStyle w:val="Carpredefinitoparagrafo1"/>
          <w:rFonts w:ascii="Calibri" w:hAnsi="Calibri" w:cs="Arial"/>
          <w:i/>
        </w:rPr>
        <w:t>consorziata</w:t>
      </w:r>
      <w:proofErr w:type="gramEnd"/>
      <w:r w:rsidRPr="002907EC">
        <w:rPr>
          <w:rStyle w:val="Carpredefinitoparagrafo1"/>
          <w:rFonts w:ascii="Calibri" w:hAnsi="Calibri" w:cs="Arial"/>
          <w:i/>
        </w:rPr>
        <w:t xml:space="preserve"> indicata per l’esecuzione)</w:t>
      </w:r>
    </w:p>
    <w:p w:rsidR="00BF23FF" w:rsidRPr="002907EC" w:rsidRDefault="00BF23FF" w:rsidP="00BF23FF">
      <w:pPr>
        <w:pStyle w:val="Normale1"/>
        <w:tabs>
          <w:tab w:val="left" w:pos="360"/>
        </w:tabs>
        <w:spacing w:before="100" w:after="100"/>
        <w:ind w:left="708" w:firstLine="5813"/>
        <w:jc w:val="left"/>
      </w:pPr>
      <w:r w:rsidRPr="002907EC">
        <w:rPr>
          <w:rFonts w:ascii="Calibri" w:hAnsi="Calibri" w:cs="Arial"/>
          <w:i/>
        </w:rPr>
        <w:t>___________________</w:t>
      </w: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</w:pPr>
      <w:r w:rsidRPr="002907EC">
        <w:rPr>
          <w:rStyle w:val="Carpredefinitoparagrafo1"/>
          <w:rFonts w:ascii="Calibri" w:hAnsi="Calibri" w:cs="Arial"/>
        </w:rPr>
        <w:t>(</w:t>
      </w:r>
      <w:proofErr w:type="gramStart"/>
      <w:r w:rsidRPr="002907EC">
        <w:rPr>
          <w:rStyle w:val="Carpredefinitoparagrafo1"/>
          <w:rFonts w:ascii="Calibri" w:hAnsi="Calibri" w:cs="Arial"/>
          <w:i/>
        </w:rPr>
        <w:t>per</w:t>
      </w:r>
      <w:proofErr w:type="gramEnd"/>
      <w:r w:rsidRPr="002907EC">
        <w:rPr>
          <w:rStyle w:val="Carpredefinitoparagrafo1"/>
          <w:rFonts w:ascii="Calibri" w:hAnsi="Calibri" w:cs="Arial"/>
          <w:i/>
        </w:rPr>
        <w:t xml:space="preserve"> ogni altra consorziata indicata per l’esecuzione riportare la suddetta dichiarazione di accettazione</w:t>
      </w:r>
      <w:r w:rsidRPr="002907EC">
        <w:rPr>
          <w:rStyle w:val="Carpredefinitoparagrafo1"/>
          <w:rFonts w:ascii="Calibri" w:hAnsi="Calibri" w:cs="Arial"/>
        </w:rPr>
        <w:t>)</w:t>
      </w:r>
    </w:p>
    <w:p w:rsidR="00BF23FF" w:rsidRPr="002907EC" w:rsidRDefault="00BF23FF" w:rsidP="00BF23FF">
      <w:pPr>
        <w:pStyle w:val="Normale1"/>
        <w:tabs>
          <w:tab w:val="left" w:pos="360"/>
        </w:tabs>
        <w:rPr>
          <w:rFonts w:ascii="Calibri" w:hAnsi="Calibri" w:cs="Arial"/>
        </w:rPr>
      </w:pP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p w:rsidR="00BF23FF" w:rsidRPr="002907EC" w:rsidRDefault="00BF23FF" w:rsidP="00BF23FF">
      <w:pPr>
        <w:pStyle w:val="Normale1"/>
        <w:tabs>
          <w:tab w:val="left" w:pos="360"/>
        </w:tabs>
        <w:ind w:left="709"/>
        <w:jc w:val="center"/>
        <w:rPr>
          <w:rFonts w:ascii="Calibri" w:hAnsi="Calibri" w:cs="Arial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BF23FF" w:rsidRPr="002907EC" w:rsidTr="006A1AF5">
        <w:trPr>
          <w:trHeight w:val="32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3FF" w:rsidRPr="002907EC" w:rsidRDefault="00BF23FF" w:rsidP="006A1AF5">
            <w:pPr>
              <w:pStyle w:val="Corpodeltesto21"/>
              <w:spacing w:after="0" w:line="240" w:lineRule="auto"/>
            </w:pPr>
            <w:r w:rsidRPr="002907EC">
              <w:rPr>
                <w:rFonts w:ascii="Calibri" w:hAnsi="Calibri" w:cs="Arial"/>
                <w:b/>
                <w:u w:val="single"/>
              </w:rPr>
              <w:t>Da allegare:</w:t>
            </w:r>
          </w:p>
          <w:p w:rsidR="00BF23FF" w:rsidRPr="002907EC" w:rsidRDefault="00BF23FF" w:rsidP="006A1AF5">
            <w:pPr>
              <w:pStyle w:val="Normale1"/>
              <w:rPr>
                <w:rFonts w:ascii="Calibri" w:hAnsi="Calibri" w:cs="Arial"/>
              </w:rPr>
            </w:pPr>
          </w:p>
          <w:p w:rsidR="00BF23FF" w:rsidRPr="002907EC" w:rsidRDefault="00BF23FF" w:rsidP="00BF23FF">
            <w:pPr>
              <w:pStyle w:val="Corpodeltesto21"/>
              <w:numPr>
                <w:ilvl w:val="0"/>
                <w:numId w:val="6"/>
              </w:numPr>
              <w:spacing w:after="0" w:line="240" w:lineRule="auto"/>
              <w:ind w:left="567" w:firstLine="0"/>
            </w:pPr>
            <w:proofErr w:type="gramStart"/>
            <w:r w:rsidRPr="002907EC">
              <w:rPr>
                <w:rFonts w:ascii="Calibri" w:hAnsi="Calibri" w:cs="Arial"/>
              </w:rPr>
              <w:t>copia</w:t>
            </w:r>
            <w:proofErr w:type="gramEnd"/>
            <w:r w:rsidRPr="002907EC">
              <w:rPr>
                <w:rFonts w:ascii="Calibri" w:hAnsi="Calibri" w:cs="Arial"/>
              </w:rPr>
              <w:t xml:space="preserve"> di un documento di riconoscimento in corso di validità del/i sottoscrittore/i;</w:t>
            </w:r>
          </w:p>
          <w:p w:rsidR="00BF23FF" w:rsidRPr="002907EC" w:rsidRDefault="00BF23FF" w:rsidP="006A1AF5">
            <w:pPr>
              <w:pStyle w:val="Corpodeltesto21"/>
              <w:spacing w:after="0" w:line="240" w:lineRule="auto"/>
              <w:ind w:left="567"/>
              <w:rPr>
                <w:rFonts w:ascii="Calibri" w:hAnsi="Calibri" w:cs="Arial"/>
              </w:rPr>
            </w:pPr>
          </w:p>
          <w:p w:rsidR="00BF23FF" w:rsidRPr="002907EC" w:rsidRDefault="00BF23FF" w:rsidP="00BF23FF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>(</w:t>
            </w:r>
            <w:proofErr w:type="gramStart"/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>se</w:t>
            </w:r>
            <w:proofErr w:type="gramEnd"/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 xml:space="preserve"> del caso)</w:t>
            </w:r>
            <w:r w:rsidRPr="002907EC">
              <w:rPr>
                <w:rStyle w:val="Carpredefinitoparagrafo1"/>
                <w:rFonts w:cs="Arial"/>
                <w:sz w:val="24"/>
                <w:szCs w:val="24"/>
              </w:rPr>
              <w:t xml:space="preserve"> procura;</w:t>
            </w:r>
          </w:p>
          <w:p w:rsidR="00BF23FF" w:rsidRPr="002907EC" w:rsidRDefault="00BF23FF" w:rsidP="006A1AF5">
            <w:pPr>
              <w:pStyle w:val="Paragrafoelenco"/>
              <w:spacing w:line="240" w:lineRule="auto"/>
              <w:rPr>
                <w:rFonts w:cs="Arial"/>
                <w:sz w:val="24"/>
                <w:szCs w:val="24"/>
              </w:rPr>
            </w:pPr>
          </w:p>
          <w:p w:rsidR="00BF23FF" w:rsidRPr="002907EC" w:rsidRDefault="00BF23FF" w:rsidP="00BF23FF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>(</w:t>
            </w:r>
            <w:proofErr w:type="gramStart"/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>nel</w:t>
            </w:r>
            <w:proofErr w:type="gramEnd"/>
            <w:r w:rsidRPr="002907EC">
              <w:rPr>
                <w:rStyle w:val="Carpredefinitoparagrafo1"/>
                <w:rFonts w:cs="Arial"/>
                <w:i/>
                <w:sz w:val="24"/>
                <w:szCs w:val="24"/>
              </w:rPr>
              <w:t xml:space="preserve"> caso di RT o consorzio ordinario costituito)</w:t>
            </w:r>
            <w:r w:rsidRPr="002907EC">
              <w:rPr>
                <w:rStyle w:val="Carpredefinitoparagrafo1"/>
                <w:rFonts w:cs="Arial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 </w:t>
            </w:r>
          </w:p>
        </w:tc>
      </w:tr>
    </w:tbl>
    <w:p w:rsidR="00BF23FF" w:rsidRPr="00BF23FF" w:rsidRDefault="00BF23FF" w:rsidP="00BF23FF">
      <w:pPr>
        <w:jc w:val="both"/>
        <w:rPr>
          <w:sz w:val="24"/>
          <w:szCs w:val="24"/>
        </w:rPr>
      </w:pPr>
    </w:p>
    <w:sectPr w:rsidR="00BF23FF" w:rsidRPr="00BF23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FF" w:rsidRDefault="00BF23FF" w:rsidP="00BF23FF">
      <w:pPr>
        <w:spacing w:after="0" w:line="240" w:lineRule="auto"/>
      </w:pPr>
      <w:r>
        <w:separator/>
      </w:r>
    </w:p>
  </w:endnote>
  <w:endnote w:type="continuationSeparator" w:id="0">
    <w:p w:rsidR="00BF23FF" w:rsidRDefault="00BF23FF" w:rsidP="00B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49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44523" w:rsidRPr="00D44523" w:rsidRDefault="00D44523" w:rsidP="00D44523">
        <w:pPr>
          <w:pStyle w:val="Pidipagina"/>
          <w:jc w:val="center"/>
          <w:rPr>
            <w:sz w:val="16"/>
            <w:szCs w:val="16"/>
          </w:rPr>
        </w:pPr>
        <w:r w:rsidRPr="00D44523">
          <w:rPr>
            <w:sz w:val="16"/>
            <w:szCs w:val="16"/>
          </w:rPr>
          <w:fldChar w:fldCharType="begin"/>
        </w:r>
        <w:r w:rsidRPr="00D44523">
          <w:rPr>
            <w:sz w:val="16"/>
            <w:szCs w:val="16"/>
          </w:rPr>
          <w:instrText>PAGE   \* MERGEFORMAT</w:instrText>
        </w:r>
        <w:r w:rsidRPr="00D44523">
          <w:rPr>
            <w:sz w:val="16"/>
            <w:szCs w:val="16"/>
          </w:rPr>
          <w:fldChar w:fldCharType="separate"/>
        </w:r>
        <w:r w:rsidR="00833D93">
          <w:rPr>
            <w:noProof/>
            <w:sz w:val="16"/>
            <w:szCs w:val="16"/>
          </w:rPr>
          <w:t>4</w:t>
        </w:r>
        <w:r w:rsidRPr="00D4452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FF" w:rsidRDefault="00BF23FF" w:rsidP="00BF23FF">
      <w:pPr>
        <w:spacing w:after="0" w:line="240" w:lineRule="auto"/>
      </w:pPr>
      <w:r>
        <w:separator/>
      </w:r>
    </w:p>
  </w:footnote>
  <w:footnote w:type="continuationSeparator" w:id="0">
    <w:p w:rsidR="00BF23FF" w:rsidRDefault="00BF23FF" w:rsidP="00BF23FF">
      <w:pPr>
        <w:spacing w:after="0" w:line="240" w:lineRule="auto"/>
      </w:pPr>
      <w:r>
        <w:continuationSeparator/>
      </w:r>
    </w:p>
  </w:footnote>
  <w:footnote w:id="1">
    <w:p w:rsidR="00BF23FF" w:rsidRDefault="00BF23FF" w:rsidP="00BF23FF">
      <w:pPr>
        <w:pStyle w:val="Testonotaapidipagina1"/>
      </w:pPr>
      <w:r>
        <w:rPr>
          <w:rStyle w:val="Caratterinotaapidipagina"/>
          <w:rFonts w:ascii="Calibri" w:hAnsi="Calibri"/>
        </w:rPr>
        <w:footnoteRef/>
      </w:r>
      <w:r>
        <w:rPr>
          <w:rStyle w:val="Carpredefinitoparagrafo1"/>
          <w:rFonts w:ascii="Calibri" w:hAnsi="Calibri" w:cs="Arial"/>
          <w:sz w:val="16"/>
          <w:szCs w:val="16"/>
        </w:rPr>
        <w:t xml:space="preserve"> Qualora vi siano parti coperte da segreto tecnico/commerciale il concorrente dovrà specificare, in un’apposita dichiarazione da inserire nella BUSTA B, le motivazioni a sostegno diniego di accesso ed indicare nell’offerta tecnica (allegato VII)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FF" w:rsidRPr="00BF23FF" w:rsidRDefault="00BF23FF" w:rsidP="00BF23FF">
    <w:pPr>
      <w:pStyle w:val="Intestazione"/>
      <w:jc w:val="right"/>
      <w:rPr>
        <w:rFonts w:cstheme="minorHAnsi"/>
      </w:rPr>
    </w:pPr>
    <w:r w:rsidRPr="00BF23FF">
      <w:rPr>
        <w:rStyle w:val="Carpredefinitoparagrafo1"/>
        <w:rFonts w:cstheme="minorHAnsi"/>
        <w:sz w:val="20"/>
        <w:szCs w:val="20"/>
      </w:rPr>
      <w:t>Allegato II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FF"/>
    <w:rsid w:val="003B3C66"/>
    <w:rsid w:val="00833D93"/>
    <w:rsid w:val="00BF23FF"/>
    <w:rsid w:val="00D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5806-74DF-4DDE-980B-417EF9E6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3FF"/>
  </w:style>
  <w:style w:type="paragraph" w:styleId="Pidipagina">
    <w:name w:val="footer"/>
    <w:basedOn w:val="Normale"/>
    <w:link w:val="PidipaginaCarattere"/>
    <w:uiPriority w:val="99"/>
    <w:unhideWhenUsed/>
    <w:rsid w:val="00BF2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3FF"/>
  </w:style>
  <w:style w:type="character" w:customStyle="1" w:styleId="Carpredefinitoparagrafo1">
    <w:name w:val="Car. predefinito paragrafo1"/>
    <w:rsid w:val="00BF23FF"/>
  </w:style>
  <w:style w:type="character" w:customStyle="1" w:styleId="Caratterinotaapidipagina">
    <w:name w:val="Caratteri nota a piè di pagina"/>
    <w:rsid w:val="00BF23FF"/>
  </w:style>
  <w:style w:type="paragraph" w:customStyle="1" w:styleId="Normale1">
    <w:name w:val="Normale1"/>
    <w:rsid w:val="00BF23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1"/>
    <w:rsid w:val="00BF23FF"/>
    <w:pPr>
      <w:spacing w:after="120" w:line="480" w:lineRule="auto"/>
    </w:pPr>
  </w:style>
  <w:style w:type="paragraph" w:styleId="Paragrafoelenco">
    <w:name w:val="List Paragraph"/>
    <w:basedOn w:val="Normale1"/>
    <w:qFormat/>
    <w:rsid w:val="00BF23F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1"/>
    <w:rsid w:val="00BF23FF"/>
    <w:rPr>
      <w:sz w:val="20"/>
      <w:szCs w:val="20"/>
    </w:rPr>
  </w:style>
  <w:style w:type="paragraph" w:styleId="Nessunaspaziatura">
    <w:name w:val="No Spacing"/>
    <w:qFormat/>
    <w:rsid w:val="00BF23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Cosseddu</dc:creator>
  <cp:keywords/>
  <dc:description/>
  <cp:lastModifiedBy>Giuliano Cosseddu</cp:lastModifiedBy>
  <cp:revision>2</cp:revision>
  <cp:lastPrinted>2023-08-07T08:55:00Z</cp:lastPrinted>
  <dcterms:created xsi:type="dcterms:W3CDTF">2023-08-07T08:12:00Z</dcterms:created>
  <dcterms:modified xsi:type="dcterms:W3CDTF">2023-08-07T09:28:00Z</dcterms:modified>
</cp:coreProperties>
</file>