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6A" w:rsidRDefault="0092196A" w:rsidP="00186D3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92196A" w:rsidRDefault="00BD589E" w:rsidP="00186D3E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BOLLO</w:t>
      </w:r>
    </w:p>
    <w:p w:rsidR="00BD589E" w:rsidRDefault="007A0131" w:rsidP="00186D3E">
      <w:pPr>
        <w:autoSpaceDE w:val="0"/>
        <w:autoSpaceDN w:val="0"/>
        <w:adjustRightInd w:val="0"/>
        <w:ind w:firstLine="708"/>
        <w:jc w:val="both"/>
        <w:rPr>
          <w:b/>
          <w:bCs/>
          <w:color w:val="000000"/>
        </w:rPr>
      </w:pPr>
      <w:r>
        <w:rPr>
          <w:b/>
          <w:bCs/>
          <w:caps/>
          <w:color w:val="000000"/>
        </w:rPr>
        <w:t>€</w:t>
      </w:r>
      <w:r w:rsidR="0092196A">
        <w:rPr>
          <w:b/>
          <w:bCs/>
          <w:color w:val="000000"/>
        </w:rPr>
        <w:t xml:space="preserve"> </w:t>
      </w:r>
      <w:r w:rsidR="00BD589E">
        <w:rPr>
          <w:b/>
          <w:bCs/>
          <w:color w:val="000000"/>
        </w:rPr>
        <w:t>16.00</w:t>
      </w:r>
    </w:p>
    <w:p w:rsidR="00BD589E" w:rsidRDefault="00BD589E" w:rsidP="00186D3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F453D2" w:rsidRDefault="004217D0" w:rsidP="00817586">
      <w:pPr>
        <w:autoSpaceDE w:val="0"/>
        <w:autoSpaceDN w:val="0"/>
        <w:adjustRightInd w:val="0"/>
        <w:ind w:left="396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AL COMUNE DI ALGHERO</w:t>
      </w:r>
    </w:p>
    <w:p w:rsidR="00817586" w:rsidRDefault="004217D0" w:rsidP="00817586">
      <w:pPr>
        <w:autoSpaceDE w:val="0"/>
        <w:autoSpaceDN w:val="0"/>
        <w:adjustRightInd w:val="0"/>
        <w:ind w:left="396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SETTORE </w:t>
      </w:r>
      <w:r w:rsidR="007A0131">
        <w:rPr>
          <w:b/>
          <w:bCs/>
          <w:color w:val="000000"/>
        </w:rPr>
        <w:t>V</w:t>
      </w:r>
      <w:r>
        <w:rPr>
          <w:b/>
          <w:bCs/>
          <w:color w:val="000000"/>
        </w:rPr>
        <w:t xml:space="preserve"> –</w:t>
      </w:r>
    </w:p>
    <w:p w:rsidR="004217D0" w:rsidRDefault="004217D0" w:rsidP="00817586">
      <w:pPr>
        <w:autoSpaceDE w:val="0"/>
        <w:autoSpaceDN w:val="0"/>
        <w:adjustRightInd w:val="0"/>
        <w:ind w:left="396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UFFICIO </w:t>
      </w:r>
      <w:r w:rsidR="00817586">
        <w:rPr>
          <w:b/>
          <w:bCs/>
          <w:color w:val="000000"/>
        </w:rPr>
        <w:t xml:space="preserve">COMMERCIO SU </w:t>
      </w:r>
      <w:r>
        <w:rPr>
          <w:b/>
          <w:bCs/>
          <w:color w:val="000000"/>
        </w:rPr>
        <w:t>AREE PUBBLICHE</w:t>
      </w:r>
    </w:p>
    <w:p w:rsidR="00951D9C" w:rsidRDefault="00951D9C" w:rsidP="00817586">
      <w:pPr>
        <w:autoSpaceDE w:val="0"/>
        <w:autoSpaceDN w:val="0"/>
        <w:adjustRightInd w:val="0"/>
        <w:ind w:left="396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Via Sant’Anna 38 – 07041 Alghero (SS)</w:t>
      </w:r>
    </w:p>
    <w:p w:rsidR="004217D0" w:rsidRDefault="004217D0" w:rsidP="00186D3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0D1689" w:rsidRPr="000D1689" w:rsidRDefault="004217D0" w:rsidP="000D1689">
      <w:pPr>
        <w:autoSpaceDE w:val="0"/>
        <w:autoSpaceDN w:val="0"/>
        <w:adjustRightInd w:val="0"/>
        <w:jc w:val="both"/>
        <w:rPr>
          <w:iCs/>
          <w:color w:val="000000"/>
        </w:rPr>
      </w:pPr>
      <w:r>
        <w:rPr>
          <w:b/>
          <w:bCs/>
          <w:color w:val="000000"/>
        </w:rPr>
        <w:t xml:space="preserve">OGGETTO: </w:t>
      </w:r>
      <w:r w:rsidR="000D1689" w:rsidRPr="000D1689">
        <w:rPr>
          <w:iCs/>
          <w:color w:val="000000"/>
        </w:rPr>
        <w:t>DOMANDA DI TRASFERIMENTO PER MIGLIORIA / SCAMBIO DI POSTEGGIO PRESSO IL MERCATO SETTIMANALE DI VIALE SARDEGNA – VIA CORSICA</w:t>
      </w:r>
    </w:p>
    <w:p w:rsidR="004217D0" w:rsidRDefault="000D1689" w:rsidP="000D1689">
      <w:pPr>
        <w:autoSpaceDE w:val="0"/>
        <w:autoSpaceDN w:val="0"/>
        <w:adjustRightInd w:val="0"/>
        <w:jc w:val="both"/>
        <w:rPr>
          <w:color w:val="000000"/>
        </w:rPr>
      </w:pPr>
      <w:r w:rsidRPr="000D1689">
        <w:rPr>
          <w:iCs/>
          <w:color w:val="000000"/>
        </w:rPr>
        <w:t>(</w:t>
      </w:r>
      <w:proofErr w:type="gramStart"/>
      <w:r w:rsidRPr="000D1689">
        <w:rPr>
          <w:i/>
          <w:iCs/>
          <w:color w:val="000000"/>
        </w:rPr>
        <w:t>settori</w:t>
      </w:r>
      <w:proofErr w:type="gramEnd"/>
      <w:r w:rsidRPr="000D1689">
        <w:rPr>
          <w:i/>
          <w:iCs/>
          <w:color w:val="000000"/>
        </w:rPr>
        <w:t xml:space="preserve"> alimentare, non alimentare, imprenditori agricoli</w:t>
      </w:r>
      <w:r w:rsidRPr="000D1689">
        <w:rPr>
          <w:iCs/>
          <w:color w:val="000000"/>
        </w:rPr>
        <w:t>)</w:t>
      </w:r>
      <w:r w:rsidR="004217D0">
        <w:rPr>
          <w:color w:val="000000"/>
        </w:rPr>
        <w:t>.</w:t>
      </w:r>
    </w:p>
    <w:p w:rsidR="00C935F7" w:rsidRDefault="00C935F7" w:rsidP="00186D3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935F7" w:rsidRDefault="00C935F7" w:rsidP="00186D3E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C935F7" w:rsidRDefault="000D1689" w:rsidP="00186D3E">
      <w:pPr>
        <w:autoSpaceDE w:val="0"/>
        <w:autoSpaceDN w:val="0"/>
        <w:adjustRightInd w:val="0"/>
        <w:jc w:val="both"/>
        <w:rPr>
          <w:color w:val="000000"/>
        </w:rPr>
      </w:pPr>
      <w:r w:rsidRPr="000D1689">
        <w:rPr>
          <w:color w:val="000000"/>
        </w:rPr>
        <w:t xml:space="preserve">Il/La </w:t>
      </w:r>
      <w:r>
        <w:rPr>
          <w:color w:val="000000"/>
        </w:rPr>
        <w:t>s</w:t>
      </w:r>
      <w:r w:rsidRPr="000D1689">
        <w:rPr>
          <w:color w:val="000000"/>
        </w:rPr>
        <w:t>ottoscritto/a</w:t>
      </w:r>
      <w:r w:rsidR="00951D9C">
        <w:rPr>
          <w:color w:val="000000"/>
        </w:rPr>
        <w:t>_________________________________________________________________</w:t>
      </w:r>
    </w:p>
    <w:p w:rsidR="00951D9C" w:rsidRDefault="00951D9C" w:rsidP="00186D3E">
      <w:pPr>
        <w:autoSpaceDE w:val="0"/>
        <w:autoSpaceDN w:val="0"/>
        <w:adjustRightInd w:val="0"/>
        <w:jc w:val="both"/>
        <w:rPr>
          <w:color w:val="000000"/>
        </w:rPr>
      </w:pPr>
    </w:p>
    <w:p w:rsidR="00951D9C" w:rsidRDefault="000D1689" w:rsidP="00186D3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</w:t>
      </w:r>
      <w:r w:rsidR="00951D9C">
        <w:rPr>
          <w:color w:val="000000"/>
        </w:rPr>
        <w:t>ato</w:t>
      </w:r>
      <w:r>
        <w:rPr>
          <w:color w:val="000000"/>
        </w:rPr>
        <w:t>/a</w:t>
      </w:r>
      <w:r w:rsidR="00951D9C">
        <w:rPr>
          <w:color w:val="000000"/>
        </w:rPr>
        <w:t xml:space="preserve"> </w:t>
      </w:r>
      <w:proofErr w:type="spellStart"/>
      <w:r w:rsidR="00951D9C">
        <w:rPr>
          <w:color w:val="000000"/>
        </w:rPr>
        <w:t>a</w:t>
      </w:r>
      <w:proofErr w:type="spellEnd"/>
      <w:r w:rsidR="00951D9C">
        <w:rPr>
          <w:color w:val="000000"/>
        </w:rPr>
        <w:t xml:space="preserve"> ___________________________________________, il ___________________________</w:t>
      </w:r>
    </w:p>
    <w:p w:rsidR="00951D9C" w:rsidRDefault="00951D9C" w:rsidP="00186D3E">
      <w:pPr>
        <w:autoSpaceDE w:val="0"/>
        <w:autoSpaceDN w:val="0"/>
        <w:adjustRightInd w:val="0"/>
        <w:jc w:val="both"/>
        <w:rPr>
          <w:color w:val="000000"/>
        </w:rPr>
      </w:pPr>
    </w:p>
    <w:p w:rsidR="00951D9C" w:rsidRDefault="00951D9C" w:rsidP="00186D3E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 xml:space="preserve"> residente a _____________________________________________________________________</w:t>
      </w:r>
    </w:p>
    <w:p w:rsidR="00951D9C" w:rsidRDefault="00951D9C" w:rsidP="00186D3E">
      <w:pPr>
        <w:autoSpaceDE w:val="0"/>
        <w:autoSpaceDN w:val="0"/>
        <w:adjustRightInd w:val="0"/>
        <w:jc w:val="both"/>
        <w:rPr>
          <w:color w:val="000000"/>
        </w:rPr>
      </w:pPr>
    </w:p>
    <w:p w:rsidR="00951D9C" w:rsidRDefault="00951D9C" w:rsidP="00186D3E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>
        <w:rPr>
          <w:color w:val="000000"/>
        </w:rPr>
        <w:t>via</w:t>
      </w:r>
      <w:proofErr w:type="gramEnd"/>
      <w:r>
        <w:rPr>
          <w:color w:val="000000"/>
        </w:rPr>
        <w:t xml:space="preserve"> ________________________________________________, n° __________________________</w:t>
      </w:r>
    </w:p>
    <w:p w:rsidR="000D1689" w:rsidRDefault="000D1689" w:rsidP="00186D3E">
      <w:pPr>
        <w:autoSpaceDE w:val="0"/>
        <w:autoSpaceDN w:val="0"/>
        <w:adjustRightInd w:val="0"/>
        <w:jc w:val="both"/>
        <w:rPr>
          <w:color w:val="000000"/>
        </w:rPr>
      </w:pPr>
    </w:p>
    <w:p w:rsidR="000D1689" w:rsidRDefault="000D1689" w:rsidP="00186D3E">
      <w:pPr>
        <w:autoSpaceDE w:val="0"/>
        <w:autoSpaceDN w:val="0"/>
        <w:adjustRightInd w:val="0"/>
        <w:jc w:val="both"/>
        <w:rPr>
          <w:color w:val="000000"/>
        </w:rPr>
      </w:pPr>
      <w:r w:rsidRPr="000D1689">
        <w:rPr>
          <w:color w:val="000000"/>
        </w:rPr>
        <w:t>tel. ____________________ PEC ____________________________________________</w:t>
      </w:r>
    </w:p>
    <w:p w:rsidR="00FC6727" w:rsidRDefault="00FC6727" w:rsidP="00186D3E">
      <w:pPr>
        <w:autoSpaceDE w:val="0"/>
        <w:autoSpaceDN w:val="0"/>
        <w:adjustRightInd w:val="0"/>
        <w:jc w:val="both"/>
        <w:rPr>
          <w:color w:val="000000"/>
        </w:rPr>
      </w:pPr>
    </w:p>
    <w:p w:rsidR="00FC6727" w:rsidRDefault="000D1689" w:rsidP="00186D3E">
      <w:p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0D1689">
        <w:rPr>
          <w:color w:val="000000"/>
        </w:rPr>
        <w:t>titolare</w:t>
      </w:r>
      <w:proofErr w:type="gramEnd"/>
      <w:r w:rsidRPr="000D1689">
        <w:rPr>
          <w:color w:val="000000"/>
        </w:rPr>
        <w:t xml:space="preserve"> di autorizzazione di tipo “A” per il posteggio n. _____ presso il mercato settimanale di Viale Sardegna – Via Corsica, settore ____________________</w:t>
      </w:r>
      <w:r>
        <w:rPr>
          <w:color w:val="000000"/>
        </w:rPr>
        <w:t>_________</w:t>
      </w:r>
      <w:r w:rsidR="002C610D">
        <w:rPr>
          <w:color w:val="000000"/>
        </w:rPr>
        <w:t>.</w:t>
      </w:r>
    </w:p>
    <w:p w:rsidR="00FC6727" w:rsidRDefault="00FC6727" w:rsidP="00186D3E">
      <w:pPr>
        <w:autoSpaceDE w:val="0"/>
        <w:autoSpaceDN w:val="0"/>
        <w:adjustRightInd w:val="0"/>
        <w:jc w:val="both"/>
        <w:rPr>
          <w:color w:val="000000"/>
        </w:rPr>
      </w:pPr>
    </w:p>
    <w:p w:rsidR="000D1689" w:rsidRPr="000D1689" w:rsidRDefault="000D1689" w:rsidP="000D1689">
      <w:pPr>
        <w:jc w:val="center"/>
        <w:rPr>
          <w:color w:val="000000"/>
        </w:rPr>
      </w:pPr>
      <w:r w:rsidRPr="000D1689">
        <w:rPr>
          <w:color w:val="000000"/>
        </w:rPr>
        <w:t>CHIEDE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rFonts w:ascii="Segoe UI Symbol" w:hAnsi="Segoe UI Symbol" w:cs="Segoe UI Symbol"/>
          <w:color w:val="000000"/>
        </w:rPr>
        <w:t>☐</w:t>
      </w:r>
      <w:r w:rsidRPr="000D1689">
        <w:rPr>
          <w:color w:val="000000"/>
        </w:rPr>
        <w:t xml:space="preserve"> </w:t>
      </w:r>
      <w:r w:rsidRPr="000D1689">
        <w:rPr>
          <w:b/>
          <w:color w:val="000000"/>
        </w:rPr>
        <w:t>il trasferimento per miglioria</w:t>
      </w:r>
      <w:r w:rsidRPr="000D1689">
        <w:rPr>
          <w:color w:val="000000"/>
        </w:rPr>
        <w:t xml:space="preserve"> della propria attività di vendita in una delle postazioni che si sono rese libere a seguito di decadenza o cessazione, partecipando – se ammesso – alla scelta dei posteggi disponibili che si terrà presso gli Uffici del Settore V – Commercio su Aree Pubbliche, secondo la relativa graduatoria;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  <w:proofErr w:type="gramStart"/>
      <w:r w:rsidRPr="000D1689">
        <w:rPr>
          <w:color w:val="000000"/>
        </w:rPr>
        <w:t>oppure</w:t>
      </w:r>
      <w:proofErr w:type="gramEnd"/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rFonts w:ascii="Segoe UI Symbol" w:hAnsi="Segoe UI Symbol" w:cs="Segoe UI Symbol"/>
          <w:color w:val="000000"/>
        </w:rPr>
        <w:t>☐</w:t>
      </w:r>
      <w:r w:rsidRPr="000D1689">
        <w:rPr>
          <w:color w:val="000000"/>
        </w:rPr>
        <w:t xml:space="preserve"> </w:t>
      </w:r>
      <w:r w:rsidRPr="000D1689">
        <w:rPr>
          <w:b/>
          <w:color w:val="000000"/>
        </w:rPr>
        <w:t>lo scambio di posteggio</w:t>
      </w:r>
      <w:r w:rsidRPr="000D1689">
        <w:rPr>
          <w:color w:val="000000"/>
        </w:rPr>
        <w:t xml:space="preserve"> con altro operatore titolare di autorizzazione di tipo “A”, appartenente al medesimo settore merceologico e operante n</w:t>
      </w:r>
      <w:r>
        <w:rPr>
          <w:color w:val="000000"/>
        </w:rPr>
        <w:t>ello stesso mercato settimanale</w:t>
      </w:r>
      <w:r w:rsidRPr="000D1689">
        <w:rPr>
          <w:color w:val="000000"/>
        </w:rPr>
        <w:t>.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In caso di richiesta di scambio, indicare: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Nome e cognome dell’operatore con cui si intende effettuare lo scambio:</w:t>
      </w:r>
    </w:p>
    <w:p w:rsidR="000D1689" w:rsidRPr="000D1689" w:rsidRDefault="000D1689" w:rsidP="000D1689">
      <w:pPr>
        <w:jc w:val="both"/>
        <w:rPr>
          <w:color w:val="000000"/>
        </w:rPr>
      </w:pPr>
      <w:bookmarkStart w:id="0" w:name="_GoBack"/>
      <w:bookmarkEnd w:id="0"/>
      <w:r w:rsidRPr="000D1689">
        <w:rPr>
          <w:color w:val="000000"/>
        </w:rPr>
        <w:t xml:space="preserve"> __________________________________________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Numero posteggio dell’altro operatore: __________________________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Settore merceologico: ________________________________________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Entrambi gli operatori dovranno sottoscrivere la presente istanza per accettazione congiunta dello scambio proposto.</w:t>
      </w:r>
    </w:p>
    <w:p w:rsidR="000D1689" w:rsidRDefault="000D1689">
      <w:pPr>
        <w:suppressAutoHyphens w:val="0"/>
        <w:rPr>
          <w:color w:val="000000"/>
        </w:rPr>
      </w:pPr>
      <w:r>
        <w:rPr>
          <w:color w:val="000000"/>
        </w:rPr>
        <w:br w:type="page"/>
      </w: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lastRenderedPageBreak/>
        <w:t>ALLEGATI</w:t>
      </w:r>
      <w:r>
        <w:rPr>
          <w:color w:val="000000"/>
        </w:rPr>
        <w:t>:</w:t>
      </w:r>
    </w:p>
    <w:p w:rsid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Copia fotostatica di un documento di identità in corso di validità;</w:t>
      </w: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Copia dell’autorizzazione per il commercio su aree pubbliche (tipo A);</w:t>
      </w: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(</w:t>
      </w:r>
      <w:proofErr w:type="gramStart"/>
      <w:r w:rsidRPr="000D1689">
        <w:rPr>
          <w:i/>
          <w:color w:val="000000"/>
        </w:rPr>
        <w:t>solo</w:t>
      </w:r>
      <w:proofErr w:type="gramEnd"/>
      <w:r w:rsidRPr="000D1689">
        <w:rPr>
          <w:i/>
          <w:color w:val="000000"/>
        </w:rPr>
        <w:t xml:space="preserve"> in caso di scambio</w:t>
      </w:r>
      <w:r w:rsidRPr="000D1689">
        <w:rPr>
          <w:color w:val="000000"/>
        </w:rPr>
        <w:t>) dichiarazione sottoscritta da entrambi gli operatori interessati.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>__________________, lì _________________</w:t>
      </w: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Default="000D1689" w:rsidP="000D1689">
      <w:pPr>
        <w:jc w:val="both"/>
        <w:rPr>
          <w:b/>
          <w:color w:val="000000"/>
        </w:rPr>
      </w:pPr>
      <w:r w:rsidRPr="000D1689">
        <w:rPr>
          <w:b/>
          <w:color w:val="000000"/>
        </w:rPr>
        <w:t>Firme dei richiedenti</w:t>
      </w:r>
    </w:p>
    <w:p w:rsidR="000D1689" w:rsidRPr="000D1689" w:rsidRDefault="000D1689" w:rsidP="000D1689">
      <w:pPr>
        <w:jc w:val="both"/>
        <w:rPr>
          <w:b/>
          <w:color w:val="00000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0D1689" w:rsidTr="000D1689">
        <w:trPr>
          <w:jc w:val="center"/>
        </w:trPr>
        <w:tc>
          <w:tcPr>
            <w:tcW w:w="4813" w:type="dxa"/>
          </w:tcPr>
          <w:p w:rsidR="000D1689" w:rsidRPr="000D1689" w:rsidRDefault="000D1689" w:rsidP="000D1689">
            <w:pPr>
              <w:jc w:val="center"/>
              <w:rPr>
                <w:b/>
                <w:color w:val="000000"/>
              </w:rPr>
            </w:pPr>
            <w:r w:rsidRPr="000D1689">
              <w:rPr>
                <w:b/>
                <w:color w:val="000000"/>
              </w:rPr>
              <w:t>Operatore richiedente</w:t>
            </w:r>
          </w:p>
          <w:p w:rsidR="000D1689" w:rsidRDefault="000D1689" w:rsidP="000D1689">
            <w:pPr>
              <w:jc w:val="center"/>
              <w:rPr>
                <w:color w:val="000000"/>
              </w:rPr>
            </w:pPr>
            <w:r w:rsidRPr="000D1689">
              <w:rPr>
                <w:color w:val="000000"/>
              </w:rPr>
              <w:t>___________________________</w:t>
            </w:r>
          </w:p>
          <w:p w:rsidR="000D1689" w:rsidRDefault="000D1689" w:rsidP="000D1689">
            <w:pPr>
              <w:jc w:val="both"/>
              <w:rPr>
                <w:color w:val="000000"/>
              </w:rPr>
            </w:pPr>
          </w:p>
        </w:tc>
        <w:tc>
          <w:tcPr>
            <w:tcW w:w="4814" w:type="dxa"/>
          </w:tcPr>
          <w:p w:rsidR="000D1689" w:rsidRPr="000D1689" w:rsidRDefault="000D1689" w:rsidP="000D1689">
            <w:pPr>
              <w:jc w:val="center"/>
              <w:rPr>
                <w:b/>
                <w:color w:val="000000"/>
              </w:rPr>
            </w:pPr>
            <w:r w:rsidRPr="000D1689">
              <w:rPr>
                <w:b/>
                <w:color w:val="000000"/>
              </w:rPr>
              <w:t>Operatore con cui si richiede lo scambio</w:t>
            </w:r>
          </w:p>
          <w:p w:rsidR="000D1689" w:rsidRDefault="000D1689" w:rsidP="000D1689">
            <w:pPr>
              <w:jc w:val="center"/>
              <w:rPr>
                <w:color w:val="000000"/>
              </w:rPr>
            </w:pPr>
            <w:r w:rsidRPr="000D1689">
              <w:rPr>
                <w:color w:val="000000"/>
              </w:rPr>
              <w:t>___________________________</w:t>
            </w:r>
          </w:p>
        </w:tc>
      </w:tr>
    </w:tbl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</w:p>
    <w:p w:rsidR="000D1689" w:rsidRPr="000D1689" w:rsidRDefault="000D1689" w:rsidP="000D1689">
      <w:pPr>
        <w:jc w:val="both"/>
        <w:rPr>
          <w:color w:val="000000"/>
        </w:rPr>
      </w:pPr>
      <w:r w:rsidRPr="000D1689">
        <w:rPr>
          <w:color w:val="000000"/>
        </w:rPr>
        <w:tab/>
      </w:r>
    </w:p>
    <w:p w:rsidR="002221E2" w:rsidRPr="000E5086" w:rsidRDefault="000D1689" w:rsidP="000D1689">
      <w:pPr>
        <w:jc w:val="both"/>
      </w:pPr>
      <w:r w:rsidRPr="000D1689">
        <w:rPr>
          <w:color w:val="000000"/>
        </w:rPr>
        <w:tab/>
      </w:r>
    </w:p>
    <w:p w:rsidR="00B72D7E" w:rsidRDefault="00B72D7E" w:rsidP="00186D3E">
      <w:pPr>
        <w:autoSpaceDE w:val="0"/>
        <w:autoSpaceDN w:val="0"/>
        <w:adjustRightInd w:val="0"/>
        <w:spacing w:before="12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951D9C" w:rsidRPr="00951D9C" w:rsidRDefault="000D1689" w:rsidP="00186D3E">
      <w:pPr>
        <w:autoSpaceDE w:val="0"/>
        <w:autoSpaceDN w:val="0"/>
        <w:adjustRightInd w:val="0"/>
        <w:spacing w:before="120"/>
        <w:jc w:val="both"/>
        <w:rPr>
          <w:b/>
          <w:bCs/>
          <w:i/>
          <w:iCs/>
          <w:color w:val="000000"/>
          <w:sz w:val="20"/>
          <w:szCs w:val="20"/>
        </w:rPr>
      </w:pPr>
      <w:r w:rsidRPr="000D1689">
        <w:rPr>
          <w:b/>
          <w:bCs/>
          <w:i/>
          <w:iCs/>
          <w:color w:val="000000"/>
          <w:sz w:val="20"/>
          <w:szCs w:val="20"/>
        </w:rPr>
        <w:t>Informativa ai sensi del Regolamento (UE) 2016/679 (GDPR) e D.Lgs. 196/2003</w:t>
      </w:r>
    </w:p>
    <w:p w:rsidR="000D1689" w:rsidRPr="000D1689" w:rsidRDefault="000D1689" w:rsidP="000D1689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0D1689">
        <w:rPr>
          <w:i/>
          <w:iCs/>
          <w:color w:val="000000"/>
          <w:sz w:val="20"/>
          <w:szCs w:val="20"/>
        </w:rPr>
        <w:t>I dati forniti saranno trattati esclusivamente per le finalità connesse al presente procedimento, nel rispetto dei principi di liceità, correttezza e trasparenza.</w:t>
      </w:r>
    </w:p>
    <w:p w:rsidR="000D1689" w:rsidRPr="000D1689" w:rsidRDefault="000D1689" w:rsidP="000D1689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0D1689">
        <w:rPr>
          <w:i/>
          <w:iCs/>
          <w:color w:val="000000"/>
          <w:sz w:val="20"/>
          <w:szCs w:val="20"/>
        </w:rPr>
        <w:t>Il Titolare del trattamento è il Comune di Alghero.</w:t>
      </w:r>
    </w:p>
    <w:p w:rsidR="00951D9C" w:rsidRPr="00951D9C" w:rsidRDefault="000D1689" w:rsidP="000D1689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  <w:r w:rsidRPr="000D1689">
        <w:rPr>
          <w:i/>
          <w:iCs/>
          <w:color w:val="000000"/>
          <w:sz w:val="20"/>
          <w:szCs w:val="20"/>
        </w:rPr>
        <w:t>Il Responsabile del trattamento è il Dirigente del Settore V – Servizio Attività Produttive.</w:t>
      </w:r>
    </w:p>
    <w:p w:rsidR="008F4662" w:rsidRDefault="008F4662" w:rsidP="00E14C48">
      <w:pPr>
        <w:jc w:val="both"/>
      </w:pPr>
    </w:p>
    <w:p w:rsidR="008F6717" w:rsidRPr="000E5086" w:rsidRDefault="008F6717" w:rsidP="000E172F">
      <w:r w:rsidRPr="000E5086">
        <w:tab/>
      </w:r>
      <w:r w:rsidRPr="000E5086">
        <w:tab/>
      </w:r>
      <w:r w:rsidRPr="000E5086">
        <w:tab/>
      </w:r>
      <w:r w:rsidRPr="000E5086">
        <w:tab/>
      </w:r>
      <w:r w:rsidRPr="000E5086">
        <w:tab/>
      </w:r>
      <w:r w:rsidRPr="000E5086">
        <w:tab/>
      </w:r>
    </w:p>
    <w:sectPr w:rsidR="008F6717" w:rsidRPr="000E5086">
      <w:pgSz w:w="11905" w:h="16837"/>
      <w:pgMar w:top="1134" w:right="1134" w:bottom="7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B5466F"/>
    <w:multiLevelType w:val="hybridMultilevel"/>
    <w:tmpl w:val="48A420CE"/>
    <w:lvl w:ilvl="0" w:tplc="6FB26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8E3B08"/>
    <w:multiLevelType w:val="hybridMultilevel"/>
    <w:tmpl w:val="4EB87AFE"/>
    <w:lvl w:ilvl="0" w:tplc="912E185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B736B00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923348"/>
    <w:multiLevelType w:val="hybridMultilevel"/>
    <w:tmpl w:val="19AEA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A4277B"/>
    <w:multiLevelType w:val="singleLevel"/>
    <w:tmpl w:val="8264C4F0"/>
    <w:lvl w:ilvl="0">
      <w:start w:val="7041"/>
      <w:numFmt w:val="decimalZero"/>
      <w:lvlText w:val="%1"/>
      <w:lvlJc w:val="left"/>
      <w:pPr>
        <w:tabs>
          <w:tab w:val="num" w:pos="5940"/>
        </w:tabs>
        <w:ind w:left="5940" w:hanging="585"/>
      </w:pPr>
      <w:rPr>
        <w:rFonts w:hint="default"/>
      </w:rPr>
    </w:lvl>
  </w:abstractNum>
  <w:abstractNum w:abstractNumId="12" w15:restartNumberingAfterBreak="0">
    <w:nsid w:val="494808EF"/>
    <w:multiLevelType w:val="hybridMultilevel"/>
    <w:tmpl w:val="D96C903C"/>
    <w:lvl w:ilvl="0" w:tplc="1C8C690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C477C0F"/>
    <w:multiLevelType w:val="hybridMultilevel"/>
    <w:tmpl w:val="B3F42E0C"/>
    <w:lvl w:ilvl="0" w:tplc="42E266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7DD1015"/>
    <w:multiLevelType w:val="hybridMultilevel"/>
    <w:tmpl w:val="5CB64C46"/>
    <w:lvl w:ilvl="0" w:tplc="AF68D8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535160"/>
    <w:multiLevelType w:val="hybridMultilevel"/>
    <w:tmpl w:val="22244B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CF768D"/>
    <w:multiLevelType w:val="hybridMultilevel"/>
    <w:tmpl w:val="0164D5B0"/>
    <w:lvl w:ilvl="0" w:tplc="906C2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42170"/>
    <w:multiLevelType w:val="hybridMultilevel"/>
    <w:tmpl w:val="01487F4A"/>
    <w:lvl w:ilvl="0" w:tplc="906C2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16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0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07"/>
    <w:rsid w:val="000076EA"/>
    <w:rsid w:val="0001740A"/>
    <w:rsid w:val="0003224F"/>
    <w:rsid w:val="00033253"/>
    <w:rsid w:val="00040611"/>
    <w:rsid w:val="00061820"/>
    <w:rsid w:val="000666C5"/>
    <w:rsid w:val="00071BF9"/>
    <w:rsid w:val="00084FD3"/>
    <w:rsid w:val="00090C52"/>
    <w:rsid w:val="00097711"/>
    <w:rsid w:val="000A2969"/>
    <w:rsid w:val="000B0F34"/>
    <w:rsid w:val="000B532C"/>
    <w:rsid w:val="000B5603"/>
    <w:rsid w:val="000B7312"/>
    <w:rsid w:val="000D1689"/>
    <w:rsid w:val="000D2BA3"/>
    <w:rsid w:val="000E172F"/>
    <w:rsid w:val="000E5086"/>
    <w:rsid w:val="000F4625"/>
    <w:rsid w:val="000F7D24"/>
    <w:rsid w:val="0011249B"/>
    <w:rsid w:val="00126B1D"/>
    <w:rsid w:val="00135CCE"/>
    <w:rsid w:val="00137574"/>
    <w:rsid w:val="00167607"/>
    <w:rsid w:val="00186D3E"/>
    <w:rsid w:val="00197E73"/>
    <w:rsid w:val="001A5003"/>
    <w:rsid w:val="001A552B"/>
    <w:rsid w:val="001B35D6"/>
    <w:rsid w:val="001F7436"/>
    <w:rsid w:val="00207CD7"/>
    <w:rsid w:val="002106F0"/>
    <w:rsid w:val="002145B3"/>
    <w:rsid w:val="002221E2"/>
    <w:rsid w:val="002539A0"/>
    <w:rsid w:val="00255DF5"/>
    <w:rsid w:val="002573A9"/>
    <w:rsid w:val="00266C70"/>
    <w:rsid w:val="002C610D"/>
    <w:rsid w:val="002D1E1F"/>
    <w:rsid w:val="002F7A9D"/>
    <w:rsid w:val="00302A9E"/>
    <w:rsid w:val="00311CE3"/>
    <w:rsid w:val="00317AB6"/>
    <w:rsid w:val="00341210"/>
    <w:rsid w:val="00345581"/>
    <w:rsid w:val="003644B0"/>
    <w:rsid w:val="00390440"/>
    <w:rsid w:val="00391FA4"/>
    <w:rsid w:val="003949A4"/>
    <w:rsid w:val="003F4236"/>
    <w:rsid w:val="00412D47"/>
    <w:rsid w:val="00414814"/>
    <w:rsid w:val="004153E9"/>
    <w:rsid w:val="004158E2"/>
    <w:rsid w:val="0041745C"/>
    <w:rsid w:val="004217D0"/>
    <w:rsid w:val="00452C4E"/>
    <w:rsid w:val="0045602B"/>
    <w:rsid w:val="00487B91"/>
    <w:rsid w:val="00496BB2"/>
    <w:rsid w:val="004A0B21"/>
    <w:rsid w:val="004A29D5"/>
    <w:rsid w:val="004B21C9"/>
    <w:rsid w:val="004C0BF2"/>
    <w:rsid w:val="004C4608"/>
    <w:rsid w:val="004D3BAB"/>
    <w:rsid w:val="004E0FB3"/>
    <w:rsid w:val="004E490C"/>
    <w:rsid w:val="00512C21"/>
    <w:rsid w:val="00526023"/>
    <w:rsid w:val="00531D4F"/>
    <w:rsid w:val="00532D18"/>
    <w:rsid w:val="00534830"/>
    <w:rsid w:val="00550D9A"/>
    <w:rsid w:val="005512EF"/>
    <w:rsid w:val="00556BE8"/>
    <w:rsid w:val="00560518"/>
    <w:rsid w:val="00570CAA"/>
    <w:rsid w:val="0057126F"/>
    <w:rsid w:val="00580385"/>
    <w:rsid w:val="00582AC2"/>
    <w:rsid w:val="0058417D"/>
    <w:rsid w:val="00585B10"/>
    <w:rsid w:val="005A2D94"/>
    <w:rsid w:val="005D0452"/>
    <w:rsid w:val="005E04BF"/>
    <w:rsid w:val="005E1214"/>
    <w:rsid w:val="005E3F28"/>
    <w:rsid w:val="006107AA"/>
    <w:rsid w:val="00613C1A"/>
    <w:rsid w:val="006147BF"/>
    <w:rsid w:val="00626BD1"/>
    <w:rsid w:val="00634D01"/>
    <w:rsid w:val="00641DD0"/>
    <w:rsid w:val="00643AD8"/>
    <w:rsid w:val="00655C81"/>
    <w:rsid w:val="00682063"/>
    <w:rsid w:val="00683AA3"/>
    <w:rsid w:val="006B1B94"/>
    <w:rsid w:val="006B2EDE"/>
    <w:rsid w:val="006B4E45"/>
    <w:rsid w:val="006C0879"/>
    <w:rsid w:val="006E37F6"/>
    <w:rsid w:val="006E3D8B"/>
    <w:rsid w:val="00721704"/>
    <w:rsid w:val="0072311F"/>
    <w:rsid w:val="007269BD"/>
    <w:rsid w:val="00730503"/>
    <w:rsid w:val="0073539C"/>
    <w:rsid w:val="00737705"/>
    <w:rsid w:val="00741663"/>
    <w:rsid w:val="00747FFD"/>
    <w:rsid w:val="00762871"/>
    <w:rsid w:val="00765447"/>
    <w:rsid w:val="00777854"/>
    <w:rsid w:val="007941A0"/>
    <w:rsid w:val="007A0131"/>
    <w:rsid w:val="007B2476"/>
    <w:rsid w:val="007B3026"/>
    <w:rsid w:val="007C00C1"/>
    <w:rsid w:val="007E1844"/>
    <w:rsid w:val="007E3A49"/>
    <w:rsid w:val="007E4FD7"/>
    <w:rsid w:val="007E7DD6"/>
    <w:rsid w:val="007F2443"/>
    <w:rsid w:val="008042B4"/>
    <w:rsid w:val="008043E7"/>
    <w:rsid w:val="008066CC"/>
    <w:rsid w:val="00817586"/>
    <w:rsid w:val="00820B36"/>
    <w:rsid w:val="0082125E"/>
    <w:rsid w:val="00861629"/>
    <w:rsid w:val="00897293"/>
    <w:rsid w:val="008A4D8C"/>
    <w:rsid w:val="008A71F9"/>
    <w:rsid w:val="008C04AB"/>
    <w:rsid w:val="008D11E1"/>
    <w:rsid w:val="008D2207"/>
    <w:rsid w:val="008D6710"/>
    <w:rsid w:val="008F4095"/>
    <w:rsid w:val="008F4662"/>
    <w:rsid w:val="008F6717"/>
    <w:rsid w:val="008F6C09"/>
    <w:rsid w:val="00913495"/>
    <w:rsid w:val="0092196A"/>
    <w:rsid w:val="00947EC9"/>
    <w:rsid w:val="00951D9C"/>
    <w:rsid w:val="009610F8"/>
    <w:rsid w:val="009618E4"/>
    <w:rsid w:val="0097476A"/>
    <w:rsid w:val="009800F4"/>
    <w:rsid w:val="00990EEF"/>
    <w:rsid w:val="00992D74"/>
    <w:rsid w:val="009A6CB9"/>
    <w:rsid w:val="009B0242"/>
    <w:rsid w:val="009B0E41"/>
    <w:rsid w:val="009B5CE5"/>
    <w:rsid w:val="009B6523"/>
    <w:rsid w:val="009C1B4B"/>
    <w:rsid w:val="009C5863"/>
    <w:rsid w:val="009E73AF"/>
    <w:rsid w:val="00A03552"/>
    <w:rsid w:val="00A05007"/>
    <w:rsid w:val="00A1691F"/>
    <w:rsid w:val="00A17C57"/>
    <w:rsid w:val="00A660DD"/>
    <w:rsid w:val="00A662BA"/>
    <w:rsid w:val="00A70CE9"/>
    <w:rsid w:val="00A75326"/>
    <w:rsid w:val="00A77514"/>
    <w:rsid w:val="00A91D2B"/>
    <w:rsid w:val="00A9631E"/>
    <w:rsid w:val="00AB32C5"/>
    <w:rsid w:val="00AC32B9"/>
    <w:rsid w:val="00AC4AE0"/>
    <w:rsid w:val="00B012C0"/>
    <w:rsid w:val="00B01AF2"/>
    <w:rsid w:val="00B07869"/>
    <w:rsid w:val="00B15EF3"/>
    <w:rsid w:val="00B22766"/>
    <w:rsid w:val="00B2286F"/>
    <w:rsid w:val="00B30BDC"/>
    <w:rsid w:val="00B32367"/>
    <w:rsid w:val="00B42E22"/>
    <w:rsid w:val="00B60AF0"/>
    <w:rsid w:val="00B60D7B"/>
    <w:rsid w:val="00B639ED"/>
    <w:rsid w:val="00B72D7E"/>
    <w:rsid w:val="00B749EF"/>
    <w:rsid w:val="00B90B99"/>
    <w:rsid w:val="00BA30D0"/>
    <w:rsid w:val="00BA49FF"/>
    <w:rsid w:val="00BB4B56"/>
    <w:rsid w:val="00BC7F36"/>
    <w:rsid w:val="00BD589E"/>
    <w:rsid w:val="00BE04F9"/>
    <w:rsid w:val="00BF10D2"/>
    <w:rsid w:val="00BF15A1"/>
    <w:rsid w:val="00C01E8C"/>
    <w:rsid w:val="00C35CDE"/>
    <w:rsid w:val="00C407BA"/>
    <w:rsid w:val="00C454C3"/>
    <w:rsid w:val="00C45E37"/>
    <w:rsid w:val="00C553C9"/>
    <w:rsid w:val="00C61FCE"/>
    <w:rsid w:val="00C64BFB"/>
    <w:rsid w:val="00C653D1"/>
    <w:rsid w:val="00C70FD7"/>
    <w:rsid w:val="00C77B04"/>
    <w:rsid w:val="00C8193F"/>
    <w:rsid w:val="00C819D9"/>
    <w:rsid w:val="00C924BC"/>
    <w:rsid w:val="00C935F7"/>
    <w:rsid w:val="00CB1F90"/>
    <w:rsid w:val="00CB671F"/>
    <w:rsid w:val="00CC15DB"/>
    <w:rsid w:val="00CF3CDD"/>
    <w:rsid w:val="00D05A07"/>
    <w:rsid w:val="00D43E18"/>
    <w:rsid w:val="00D46FAF"/>
    <w:rsid w:val="00D47867"/>
    <w:rsid w:val="00D479B1"/>
    <w:rsid w:val="00D6315D"/>
    <w:rsid w:val="00D66D18"/>
    <w:rsid w:val="00D708D4"/>
    <w:rsid w:val="00DA06C5"/>
    <w:rsid w:val="00DC1CC9"/>
    <w:rsid w:val="00DC2D86"/>
    <w:rsid w:val="00DD176C"/>
    <w:rsid w:val="00DD3BD3"/>
    <w:rsid w:val="00DE68B7"/>
    <w:rsid w:val="00E118CF"/>
    <w:rsid w:val="00E11C76"/>
    <w:rsid w:val="00E14C48"/>
    <w:rsid w:val="00E155C8"/>
    <w:rsid w:val="00E17D8A"/>
    <w:rsid w:val="00E2215F"/>
    <w:rsid w:val="00E348B7"/>
    <w:rsid w:val="00E42E7D"/>
    <w:rsid w:val="00E475BE"/>
    <w:rsid w:val="00E613D4"/>
    <w:rsid w:val="00E656C5"/>
    <w:rsid w:val="00E90DF8"/>
    <w:rsid w:val="00E951E8"/>
    <w:rsid w:val="00EB1E6E"/>
    <w:rsid w:val="00EC4FF3"/>
    <w:rsid w:val="00ED0139"/>
    <w:rsid w:val="00ED0FD8"/>
    <w:rsid w:val="00EE3030"/>
    <w:rsid w:val="00EF067C"/>
    <w:rsid w:val="00EF346D"/>
    <w:rsid w:val="00F1707C"/>
    <w:rsid w:val="00F25A15"/>
    <w:rsid w:val="00F3359A"/>
    <w:rsid w:val="00F34541"/>
    <w:rsid w:val="00F349AF"/>
    <w:rsid w:val="00F377B5"/>
    <w:rsid w:val="00F40AF8"/>
    <w:rsid w:val="00F453D2"/>
    <w:rsid w:val="00F60220"/>
    <w:rsid w:val="00F735EF"/>
    <w:rsid w:val="00F75C5B"/>
    <w:rsid w:val="00F7674B"/>
    <w:rsid w:val="00F77700"/>
    <w:rsid w:val="00F86A00"/>
    <w:rsid w:val="00FB278D"/>
    <w:rsid w:val="00FB50E6"/>
    <w:rsid w:val="00FC15FE"/>
    <w:rsid w:val="00FC6727"/>
    <w:rsid w:val="00FE3ED0"/>
    <w:rsid w:val="00FE5935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FBC9B42-C4DE-41E8-93A7-407799BF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b w:val="0"/>
    </w:rPr>
  </w:style>
  <w:style w:type="character" w:customStyle="1" w:styleId="WW8Num4z0">
    <w:name w:val="WW8Num4z0"/>
    <w:rPr>
      <w:b w:val="0"/>
    </w:rPr>
  </w:style>
  <w:style w:type="character" w:customStyle="1" w:styleId="WW8Num10z0">
    <w:name w:val="WW8Num10z0"/>
    <w:rPr>
      <w:b w:val="0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rsid w:val="00F77700"/>
    <w:pPr>
      <w:suppressAutoHyphens w:val="0"/>
      <w:ind w:left="567" w:right="991"/>
      <w:jc w:val="both"/>
    </w:pPr>
    <w:rPr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F77700"/>
    <w:pPr>
      <w:tabs>
        <w:tab w:val="left" w:pos="7938"/>
      </w:tabs>
      <w:suppressAutoHyphens w:val="0"/>
      <w:jc w:val="center"/>
    </w:pPr>
    <w:rPr>
      <w:b/>
      <w:sz w:val="36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C935F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rsid w:val="00C935F7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0D1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D363E-FC15-4F2C-943D-633C088CC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Pinna</dc:creator>
  <cp:keywords/>
  <cp:lastModifiedBy>Alfredo Curcuruto</cp:lastModifiedBy>
  <cp:revision>5</cp:revision>
  <cp:lastPrinted>2022-05-24T10:01:00Z</cp:lastPrinted>
  <dcterms:created xsi:type="dcterms:W3CDTF">2022-05-10T11:12:00Z</dcterms:created>
  <dcterms:modified xsi:type="dcterms:W3CDTF">2025-10-17T09:08:00Z</dcterms:modified>
</cp:coreProperties>
</file>